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7C52" w14:textId="77777777" w:rsidR="002E14CD" w:rsidRDefault="002E14CD" w:rsidP="001F340C">
      <w:pPr>
        <w:spacing w:before="54"/>
        <w:ind w:left="799" w:hanging="680"/>
      </w:pPr>
    </w:p>
    <w:p w14:paraId="284B3E63" w14:textId="77777777" w:rsidR="002E14CD" w:rsidRPr="002E14CD" w:rsidRDefault="002E14CD" w:rsidP="009B4ABF">
      <w:pPr>
        <w:pStyle w:val="ListParagraph"/>
        <w:spacing w:before="54"/>
        <w:ind w:left="799"/>
        <w:rPr>
          <w:rFonts w:ascii="Calibri" w:eastAsia="Calibri" w:hAnsi="Calibri" w:cs="Calibri"/>
          <w:b/>
          <w:sz w:val="22"/>
          <w:szCs w:val="22"/>
        </w:rPr>
      </w:pPr>
    </w:p>
    <w:p w14:paraId="6AECB409" w14:textId="4D97AC05" w:rsidR="0049316B" w:rsidRPr="009B4ABF" w:rsidRDefault="009B4ABF" w:rsidP="009B4ABF">
      <w:pPr>
        <w:pStyle w:val="ListParagraph"/>
        <w:numPr>
          <w:ilvl w:val="0"/>
          <w:numId w:val="3"/>
        </w:numPr>
        <w:spacing w:before="5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     </w:t>
      </w:r>
      <w:r w:rsidR="000B6CE5" w:rsidRPr="009B4ABF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0B6CE5" w:rsidRPr="009B4ABF"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 w:rsidR="000B6CE5" w:rsidRPr="009B4ABF">
        <w:rPr>
          <w:rFonts w:ascii="Calibri" w:eastAsia="Calibri" w:hAnsi="Calibri" w:cs="Calibri"/>
          <w:b/>
          <w:spacing w:val="1"/>
          <w:sz w:val="22"/>
          <w:szCs w:val="22"/>
        </w:rPr>
        <w:t>ST</w:t>
      </w:r>
      <w:r w:rsidR="000B6CE5" w:rsidRPr="009B4ABF">
        <w:rPr>
          <w:rFonts w:ascii="Calibri" w:eastAsia="Calibri" w:hAnsi="Calibri" w:cs="Calibri"/>
          <w:b/>
          <w:sz w:val="22"/>
          <w:szCs w:val="22"/>
        </w:rPr>
        <w:t>O</w:t>
      </w:r>
      <w:r w:rsidR="000B6CE5" w:rsidRPr="009B4ABF">
        <w:rPr>
          <w:rFonts w:ascii="Calibri" w:eastAsia="Calibri" w:hAnsi="Calibri" w:cs="Calibri"/>
          <w:b/>
          <w:spacing w:val="-2"/>
          <w:sz w:val="22"/>
          <w:szCs w:val="22"/>
        </w:rPr>
        <w:t>ME</w:t>
      </w:r>
      <w:r w:rsidR="000B6CE5" w:rsidRPr="009B4ABF">
        <w:rPr>
          <w:rFonts w:ascii="Calibri" w:eastAsia="Calibri" w:hAnsi="Calibri" w:cs="Calibri"/>
          <w:b/>
          <w:sz w:val="22"/>
          <w:szCs w:val="22"/>
        </w:rPr>
        <w:t>R</w:t>
      </w:r>
    </w:p>
    <w:p w14:paraId="16B9CD30" w14:textId="77777777" w:rsidR="001F340C" w:rsidRPr="001F340C" w:rsidRDefault="001F340C" w:rsidP="001F340C">
      <w:pPr>
        <w:pStyle w:val="ListParagraph"/>
        <w:spacing w:before="54"/>
        <w:ind w:left="799"/>
        <w:rPr>
          <w:rFonts w:ascii="Calibri" w:eastAsia="Calibri" w:hAnsi="Calibri" w:cs="Calibri"/>
          <w:sz w:val="22"/>
          <w:szCs w:val="22"/>
        </w:rPr>
      </w:pPr>
    </w:p>
    <w:p w14:paraId="0E2F4067" w14:textId="35BA915E" w:rsidR="0049316B" w:rsidRDefault="00191E6B" w:rsidP="00F64FA4">
      <w:pPr>
        <w:spacing w:line="200" w:lineRule="exact"/>
        <w:ind w:left="720"/>
      </w:pPr>
      <w:r w:rsidRPr="00191E6B">
        <w:t xml:space="preserve">CAMBRIDGESHIRE COUNTY COUNCIL of New Shire Hall, Emery Crescent Enterprise </w:t>
      </w:r>
      <w:r w:rsidR="00171CD2" w:rsidRPr="00191E6B">
        <w:t xml:space="preserve">Campus, </w:t>
      </w:r>
      <w:r w:rsidR="00171CD2">
        <w:t>Alconbury</w:t>
      </w:r>
      <w:r w:rsidRPr="00191E6B">
        <w:t xml:space="preserve"> Weald, Huntingdon PE28 4YE (the “CCC”</w:t>
      </w:r>
      <w:r w:rsidR="001F340C" w:rsidRPr="00191E6B">
        <w:t>).</w:t>
      </w:r>
      <w:r w:rsidRPr="00191E6B">
        <w:t xml:space="preserve">  </w:t>
      </w:r>
    </w:p>
    <w:p w14:paraId="45C65BED" w14:textId="77777777" w:rsidR="0049316B" w:rsidRDefault="0049316B">
      <w:pPr>
        <w:spacing w:line="200" w:lineRule="exact"/>
      </w:pPr>
    </w:p>
    <w:p w14:paraId="65C168E3" w14:textId="77777777" w:rsidR="0049316B" w:rsidRDefault="0049316B">
      <w:pPr>
        <w:spacing w:line="200" w:lineRule="exact"/>
      </w:pPr>
    </w:p>
    <w:p w14:paraId="47E1CBD8" w14:textId="77777777" w:rsidR="0049316B" w:rsidRDefault="0049316B">
      <w:pPr>
        <w:spacing w:line="200" w:lineRule="exact"/>
      </w:pPr>
    </w:p>
    <w:p w14:paraId="3C55EF37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)        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PPL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ER</w:t>
      </w:r>
    </w:p>
    <w:p w14:paraId="47C6F157" w14:textId="77777777" w:rsidR="0049316B" w:rsidRDefault="0049316B">
      <w:pPr>
        <w:spacing w:line="200" w:lineRule="exact"/>
      </w:pPr>
    </w:p>
    <w:p w14:paraId="362560B6" w14:textId="77777777" w:rsidR="0049316B" w:rsidRDefault="0049316B">
      <w:pPr>
        <w:spacing w:line="200" w:lineRule="exact"/>
      </w:pPr>
    </w:p>
    <w:p w14:paraId="4087DD2B" w14:textId="5221FF38" w:rsidR="00AD75DE" w:rsidRDefault="00F64FA4" w:rsidP="00BE202F">
      <w:pPr>
        <w:spacing w:line="200" w:lineRule="exact"/>
      </w:pPr>
      <w:r>
        <w:t xml:space="preserve">            </w:t>
      </w:r>
    </w:p>
    <w:p w14:paraId="52FBF23E" w14:textId="7914538E" w:rsidR="0049316B" w:rsidRDefault="009B5A48" w:rsidP="00AD75DE">
      <w:pPr>
        <w:spacing w:line="200" w:lineRule="exact"/>
      </w:pPr>
      <w:r>
        <w:t xml:space="preserve">  </w:t>
      </w:r>
    </w:p>
    <w:p w14:paraId="26892358" w14:textId="77777777" w:rsidR="0049316B" w:rsidRDefault="0049316B">
      <w:pPr>
        <w:spacing w:line="200" w:lineRule="exact"/>
      </w:pPr>
    </w:p>
    <w:p w14:paraId="761DB33E" w14:textId="77777777" w:rsidR="0049316B" w:rsidRDefault="0049316B">
      <w:pPr>
        <w:spacing w:line="200" w:lineRule="exact"/>
      </w:pPr>
    </w:p>
    <w:p w14:paraId="6C724E47" w14:textId="77777777" w:rsidR="0049316B" w:rsidRDefault="0049316B">
      <w:pPr>
        <w:spacing w:line="200" w:lineRule="exact"/>
      </w:pPr>
    </w:p>
    <w:p w14:paraId="7831E443" w14:textId="77777777" w:rsidR="0049316B" w:rsidRDefault="0049316B">
      <w:pPr>
        <w:spacing w:line="200" w:lineRule="exact"/>
      </w:pPr>
    </w:p>
    <w:p w14:paraId="2D0EE2E4" w14:textId="77777777" w:rsidR="0049316B" w:rsidRDefault="0049316B">
      <w:pPr>
        <w:spacing w:line="200" w:lineRule="exact"/>
      </w:pPr>
    </w:p>
    <w:p w14:paraId="2F2304BE" w14:textId="77777777" w:rsidR="0049316B" w:rsidRDefault="0049316B">
      <w:pPr>
        <w:spacing w:line="200" w:lineRule="exact"/>
      </w:pPr>
    </w:p>
    <w:p w14:paraId="6D79C48A" w14:textId="77777777" w:rsidR="0049316B" w:rsidRDefault="0049316B">
      <w:pPr>
        <w:spacing w:line="200" w:lineRule="exact"/>
      </w:pPr>
    </w:p>
    <w:p w14:paraId="7375C1F7" w14:textId="77777777" w:rsidR="0049316B" w:rsidRDefault="0049316B">
      <w:pPr>
        <w:spacing w:line="200" w:lineRule="exact"/>
      </w:pPr>
    </w:p>
    <w:p w14:paraId="079F06DD" w14:textId="77777777" w:rsidR="0049316B" w:rsidRDefault="0049316B">
      <w:pPr>
        <w:spacing w:line="200" w:lineRule="exact"/>
      </w:pPr>
    </w:p>
    <w:p w14:paraId="7AD6EF93" w14:textId="77777777" w:rsidR="0049316B" w:rsidRDefault="0049316B">
      <w:pPr>
        <w:spacing w:line="200" w:lineRule="exact"/>
      </w:pPr>
    </w:p>
    <w:p w14:paraId="22B1C973" w14:textId="77777777" w:rsidR="0049316B" w:rsidRDefault="0049316B">
      <w:pPr>
        <w:spacing w:line="200" w:lineRule="exact"/>
      </w:pPr>
    </w:p>
    <w:p w14:paraId="1989FBC0" w14:textId="77777777" w:rsidR="0049316B" w:rsidRDefault="0049316B">
      <w:pPr>
        <w:spacing w:line="200" w:lineRule="exact"/>
      </w:pPr>
    </w:p>
    <w:p w14:paraId="5D8BA65A" w14:textId="77777777" w:rsidR="0049316B" w:rsidRDefault="0049316B">
      <w:pPr>
        <w:spacing w:line="200" w:lineRule="exact"/>
      </w:pPr>
    </w:p>
    <w:p w14:paraId="5179ADF9" w14:textId="77777777" w:rsidR="0049316B" w:rsidRDefault="0049316B">
      <w:pPr>
        <w:spacing w:before="18" w:line="220" w:lineRule="exact"/>
        <w:rPr>
          <w:sz w:val="22"/>
          <w:szCs w:val="22"/>
        </w:rPr>
      </w:pPr>
    </w:p>
    <w:p w14:paraId="0E7F653F" w14:textId="77777777" w:rsidR="00F64FA4" w:rsidRDefault="00213418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                                  </w:t>
      </w:r>
    </w:p>
    <w:p w14:paraId="045D563F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DB41F65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828CB6B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577207CC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106865A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07EE740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5F1DBAC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DD7E9FA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1A43D08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733223B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9B8F56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189A9FDC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5D29A1DA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08AFAC8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25C6FE1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C6AA6D5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5C365426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38B77F1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DEA1E74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43BA1A8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2B3A927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5010054C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6817772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54F0F7BC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17B4119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30B1C8D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76CD4A85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2E97658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031E411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5F82732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2542021B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83EE6E5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615E1B93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365BC7CD" w14:textId="77777777" w:rsidR="00F64FA4" w:rsidRDefault="00F64FA4">
      <w:pPr>
        <w:ind w:left="119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44141D25" w14:textId="7254B2C9" w:rsidR="0049316B" w:rsidRDefault="000B6CE5" w:rsidP="00F64FA4">
      <w:pPr>
        <w:ind w:left="1559" w:firstLine="6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P</w:t>
      </w:r>
      <w:r w:rsidR="00213418">
        <w:rPr>
          <w:rFonts w:ascii="Calibri" w:eastAsia="Calibri" w:hAnsi="Calibri" w:cs="Calibri"/>
          <w:b/>
          <w:sz w:val="22"/>
          <w:szCs w:val="22"/>
        </w:rPr>
        <w:t>urchase Order for the</w:t>
      </w:r>
      <w:r w:rsidR="00213418" w:rsidRPr="00213418">
        <w:t xml:space="preserve"> </w:t>
      </w:r>
      <w:bookmarkStart w:id="0" w:name="_Hlk151975624"/>
      <w:r w:rsidR="00213418" w:rsidRPr="00213418">
        <w:rPr>
          <w:rFonts w:ascii="Calibri" w:eastAsia="Calibri" w:hAnsi="Calibri" w:cs="Calibri"/>
          <w:b/>
          <w:sz w:val="22"/>
          <w:szCs w:val="22"/>
        </w:rPr>
        <w:t>Collection &amp; Treatment of Abandoned Tyers</w:t>
      </w:r>
      <w:bookmarkEnd w:id="0"/>
    </w:p>
    <w:p w14:paraId="52AEFFAA" w14:textId="77777777" w:rsidR="0049316B" w:rsidRDefault="0049316B">
      <w:pPr>
        <w:spacing w:line="200" w:lineRule="exact"/>
      </w:pPr>
    </w:p>
    <w:p w14:paraId="1E92F3D4" w14:textId="77777777" w:rsidR="0049316B" w:rsidRDefault="0049316B">
      <w:pPr>
        <w:spacing w:line="200" w:lineRule="exact"/>
      </w:pPr>
    </w:p>
    <w:p w14:paraId="06A0C20B" w14:textId="77777777" w:rsidR="0049316B" w:rsidRDefault="0049316B">
      <w:pPr>
        <w:spacing w:before="18" w:line="240" w:lineRule="exact"/>
        <w:rPr>
          <w:sz w:val="24"/>
          <w:szCs w:val="24"/>
        </w:rPr>
      </w:pPr>
    </w:p>
    <w:p w14:paraId="77A805D2" w14:textId="3CBFD69F" w:rsidR="009418FA" w:rsidRPr="00F632FD" w:rsidRDefault="00213418" w:rsidP="009418FA">
      <w:pPr>
        <w:tabs>
          <w:tab w:val="left" w:pos="2680"/>
          <w:tab w:val="center" w:pos="3592"/>
        </w:tabs>
        <w:ind w:left="1560" w:right="1276"/>
        <w:jc w:val="center"/>
        <w:rPr>
          <w:sz w:val="40"/>
          <w:szCs w:val="40"/>
        </w:rPr>
      </w:pP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         </w:t>
      </w:r>
      <w:r w:rsidR="000B6CE5"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 w:rsidR="000B6CE5">
        <w:rPr>
          <w:rFonts w:ascii="Calibri" w:eastAsia="Calibri" w:hAnsi="Calibri" w:cs="Calibri"/>
          <w:b/>
          <w:sz w:val="22"/>
          <w:szCs w:val="22"/>
        </w:rPr>
        <w:t>ER</w:t>
      </w:r>
      <w:r w:rsidR="000B6CE5">
        <w:rPr>
          <w:rFonts w:ascii="Calibri" w:eastAsia="Calibri" w:hAnsi="Calibri" w:cs="Calibri"/>
          <w:b/>
          <w:spacing w:val="-6"/>
          <w:sz w:val="22"/>
          <w:szCs w:val="22"/>
        </w:rPr>
        <w:t>M</w:t>
      </w:r>
      <w:r w:rsidR="000B6CE5">
        <w:rPr>
          <w:rFonts w:ascii="Calibri" w:eastAsia="Calibri" w:hAnsi="Calibri" w:cs="Calibri"/>
          <w:b/>
          <w:sz w:val="22"/>
          <w:szCs w:val="22"/>
        </w:rPr>
        <w:t>S</w:t>
      </w:r>
      <w:r w:rsidR="000B6CE5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 w:rsidR="000B6CE5">
        <w:rPr>
          <w:rFonts w:ascii="Calibri" w:eastAsia="Calibri" w:hAnsi="Calibri" w:cs="Calibri"/>
          <w:b/>
          <w:sz w:val="22"/>
          <w:szCs w:val="22"/>
        </w:rPr>
        <w:t>D</w:t>
      </w:r>
      <w:r w:rsidR="000B6CE5"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3"/>
          <w:sz w:val="22"/>
          <w:szCs w:val="22"/>
        </w:rPr>
        <w:t>C</w:t>
      </w:r>
      <w:r w:rsidR="000B6CE5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0B6CE5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IT</w:t>
      </w:r>
      <w:r w:rsidR="000B6CE5">
        <w:rPr>
          <w:rFonts w:ascii="Calibri" w:eastAsia="Calibri" w:hAnsi="Calibri" w:cs="Calibri"/>
          <w:b/>
          <w:spacing w:val="-1"/>
          <w:sz w:val="22"/>
          <w:szCs w:val="22"/>
        </w:rPr>
        <w:t>IO</w:t>
      </w:r>
      <w:r w:rsidR="000B6CE5"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 w:rsidR="000B6CE5">
        <w:rPr>
          <w:rFonts w:ascii="Calibri" w:eastAsia="Calibri" w:hAnsi="Calibri" w:cs="Calibri"/>
          <w:b/>
          <w:sz w:val="22"/>
          <w:szCs w:val="22"/>
        </w:rPr>
        <w:t>S</w:t>
      </w:r>
      <w:r w:rsidR="000B6CE5"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 w:rsidR="000B6CE5">
        <w:rPr>
          <w:rFonts w:ascii="Calibri" w:eastAsia="Calibri" w:hAnsi="Calibri" w:cs="Calibri"/>
          <w:b/>
          <w:sz w:val="22"/>
          <w:szCs w:val="22"/>
        </w:rPr>
        <w:t>OR</w:t>
      </w:r>
      <w:r w:rsidR="000B6CE5"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 w:rsidR="000B6CE5">
        <w:rPr>
          <w:rFonts w:ascii="Calibri" w:eastAsia="Calibri" w:hAnsi="Calibri" w:cs="Calibri"/>
          <w:b/>
          <w:sz w:val="22"/>
          <w:szCs w:val="22"/>
        </w:rPr>
        <w:t>HE</w:t>
      </w:r>
      <w:r w:rsidR="000B6CE5"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0B6CE5"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 w:rsidR="000B6CE5">
        <w:rPr>
          <w:rFonts w:ascii="Calibri" w:eastAsia="Calibri" w:hAnsi="Calibri" w:cs="Calibri"/>
          <w:b/>
          <w:sz w:val="22"/>
          <w:szCs w:val="22"/>
        </w:rPr>
        <w:t>PPLY</w:t>
      </w:r>
      <w:r w:rsidR="000B6CE5"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0B6CE5">
        <w:rPr>
          <w:rFonts w:ascii="Calibri" w:eastAsia="Calibri" w:hAnsi="Calibri" w:cs="Calibri"/>
          <w:b/>
          <w:sz w:val="22"/>
          <w:szCs w:val="22"/>
        </w:rPr>
        <w:t>F</w:t>
      </w:r>
      <w:r w:rsidR="000B6CE5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0B6CE5">
        <w:rPr>
          <w:rFonts w:ascii="Calibri" w:eastAsia="Calibri" w:hAnsi="Calibri" w:cs="Calibri"/>
          <w:b/>
          <w:sz w:val="22"/>
          <w:szCs w:val="22"/>
        </w:rPr>
        <w:t>O</w:t>
      </w:r>
      <w:r w:rsidR="000B6CE5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0B6CE5">
        <w:rPr>
          <w:rFonts w:ascii="Calibri" w:eastAsia="Calibri" w:hAnsi="Calibri" w:cs="Calibri"/>
          <w:b/>
          <w:sz w:val="22"/>
          <w:szCs w:val="22"/>
        </w:rPr>
        <w:t>DS</w:t>
      </w:r>
      <w:r w:rsidR="000B6CE5"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 w:rsidR="000B6CE5">
        <w:rPr>
          <w:rFonts w:ascii="Calibri" w:eastAsia="Calibri" w:hAnsi="Calibri" w:cs="Calibri"/>
          <w:b/>
          <w:sz w:val="22"/>
          <w:szCs w:val="22"/>
        </w:rPr>
        <w:t>D</w:t>
      </w:r>
      <w:r w:rsidR="000B6CE5"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0B6CE5">
        <w:rPr>
          <w:rFonts w:ascii="Calibri" w:eastAsia="Calibri" w:hAnsi="Calibri" w:cs="Calibri"/>
          <w:b/>
          <w:sz w:val="22"/>
          <w:szCs w:val="22"/>
        </w:rPr>
        <w:t>ERV</w:t>
      </w:r>
      <w:r w:rsidR="000B6CE5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="000B6CE5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0B6CE5">
        <w:rPr>
          <w:rFonts w:ascii="Calibri" w:eastAsia="Calibri" w:hAnsi="Calibri" w:cs="Calibri"/>
          <w:b/>
          <w:sz w:val="22"/>
          <w:szCs w:val="22"/>
        </w:rPr>
        <w:t>ES</w:t>
      </w:r>
      <w:r w:rsidR="009418FA">
        <w:rPr>
          <w:rFonts w:ascii="Calibri" w:eastAsia="Calibri" w:hAnsi="Calibri" w:cs="Calibri"/>
          <w:b/>
          <w:sz w:val="22"/>
          <w:szCs w:val="22"/>
        </w:rPr>
        <w:t xml:space="preserve">     </w:t>
      </w:r>
      <w:bookmarkStart w:id="1" w:name="_Hlk150498636"/>
    </w:p>
    <w:bookmarkEnd w:id="1"/>
    <w:p w14:paraId="6040D20C" w14:textId="03F4321E" w:rsidR="0049316B" w:rsidRDefault="0049316B">
      <w:pPr>
        <w:ind w:left="119"/>
        <w:rPr>
          <w:rFonts w:ascii="Calibri" w:eastAsia="Calibri" w:hAnsi="Calibri" w:cs="Calibri"/>
          <w:sz w:val="22"/>
          <w:szCs w:val="22"/>
        </w:rPr>
      </w:pPr>
    </w:p>
    <w:p w14:paraId="31C6FD16" w14:textId="77777777" w:rsidR="0049316B" w:rsidRDefault="0049316B">
      <w:pPr>
        <w:spacing w:line="200" w:lineRule="exact"/>
      </w:pPr>
    </w:p>
    <w:p w14:paraId="39E80FF5" w14:textId="77777777" w:rsidR="0049316B" w:rsidRDefault="0049316B">
      <w:pPr>
        <w:spacing w:line="200" w:lineRule="exact"/>
      </w:pPr>
    </w:p>
    <w:p w14:paraId="16B8F11D" w14:textId="77777777" w:rsidR="0049316B" w:rsidRDefault="0049316B">
      <w:pPr>
        <w:spacing w:line="200" w:lineRule="exact"/>
      </w:pPr>
    </w:p>
    <w:p w14:paraId="5006A779" w14:textId="77777777" w:rsidR="0049316B" w:rsidRDefault="0049316B">
      <w:pPr>
        <w:spacing w:line="200" w:lineRule="exact"/>
      </w:pPr>
    </w:p>
    <w:p w14:paraId="2A53A0CE" w14:textId="77777777" w:rsidR="0049316B" w:rsidRDefault="0049316B">
      <w:pPr>
        <w:spacing w:line="200" w:lineRule="exact"/>
      </w:pPr>
    </w:p>
    <w:p w14:paraId="654CBC20" w14:textId="77777777" w:rsidR="0049316B" w:rsidRDefault="0049316B">
      <w:pPr>
        <w:spacing w:line="200" w:lineRule="exact"/>
      </w:pPr>
    </w:p>
    <w:p w14:paraId="4BDA07CB" w14:textId="77777777" w:rsidR="0049316B" w:rsidRDefault="0049316B">
      <w:pPr>
        <w:spacing w:line="200" w:lineRule="exact"/>
      </w:pPr>
    </w:p>
    <w:p w14:paraId="0669CD5E" w14:textId="77777777" w:rsidR="0049316B" w:rsidRDefault="0049316B">
      <w:pPr>
        <w:spacing w:line="200" w:lineRule="exact"/>
      </w:pPr>
    </w:p>
    <w:p w14:paraId="23F841BA" w14:textId="77777777" w:rsidR="0049316B" w:rsidRDefault="0049316B">
      <w:pPr>
        <w:spacing w:line="200" w:lineRule="exact"/>
      </w:pPr>
    </w:p>
    <w:p w14:paraId="05FE475A" w14:textId="77777777" w:rsidR="0049316B" w:rsidRDefault="0049316B">
      <w:pPr>
        <w:spacing w:line="200" w:lineRule="exact"/>
      </w:pPr>
    </w:p>
    <w:p w14:paraId="070405D1" w14:textId="77777777" w:rsidR="0049316B" w:rsidRDefault="0049316B">
      <w:pPr>
        <w:spacing w:line="200" w:lineRule="exact"/>
      </w:pPr>
    </w:p>
    <w:p w14:paraId="405FC64B" w14:textId="77777777" w:rsidR="0049316B" w:rsidRDefault="0049316B">
      <w:pPr>
        <w:spacing w:line="200" w:lineRule="exact"/>
      </w:pPr>
    </w:p>
    <w:p w14:paraId="3546FAE5" w14:textId="77777777" w:rsidR="0049316B" w:rsidRDefault="0049316B">
      <w:pPr>
        <w:spacing w:line="200" w:lineRule="exact"/>
      </w:pPr>
    </w:p>
    <w:p w14:paraId="7F140040" w14:textId="77777777" w:rsidR="0049316B" w:rsidRDefault="0049316B">
      <w:pPr>
        <w:spacing w:line="200" w:lineRule="exact"/>
      </w:pPr>
    </w:p>
    <w:p w14:paraId="3D5A8804" w14:textId="77777777" w:rsidR="0049316B" w:rsidRDefault="0049316B">
      <w:pPr>
        <w:spacing w:line="200" w:lineRule="exact"/>
      </w:pPr>
    </w:p>
    <w:p w14:paraId="5520E987" w14:textId="77777777" w:rsidR="0049316B" w:rsidRDefault="0049316B">
      <w:pPr>
        <w:spacing w:line="200" w:lineRule="exact"/>
      </w:pPr>
    </w:p>
    <w:p w14:paraId="6AABC558" w14:textId="77777777" w:rsidR="0049316B" w:rsidRDefault="0049316B">
      <w:pPr>
        <w:spacing w:line="200" w:lineRule="exact"/>
      </w:pPr>
    </w:p>
    <w:p w14:paraId="5ABEB0FC" w14:textId="77777777" w:rsidR="0049316B" w:rsidRDefault="0049316B">
      <w:pPr>
        <w:spacing w:line="200" w:lineRule="exact"/>
      </w:pPr>
    </w:p>
    <w:p w14:paraId="6098A297" w14:textId="77777777" w:rsidR="0049316B" w:rsidRDefault="0049316B">
      <w:pPr>
        <w:spacing w:line="200" w:lineRule="exact"/>
      </w:pPr>
    </w:p>
    <w:p w14:paraId="5AA25C09" w14:textId="77777777" w:rsidR="0049316B" w:rsidRDefault="0049316B">
      <w:pPr>
        <w:spacing w:line="200" w:lineRule="exact"/>
      </w:pPr>
    </w:p>
    <w:p w14:paraId="21B1B5AA" w14:textId="77777777" w:rsidR="0049316B" w:rsidRDefault="0049316B">
      <w:pPr>
        <w:spacing w:line="200" w:lineRule="exact"/>
      </w:pPr>
    </w:p>
    <w:p w14:paraId="3992FFEB" w14:textId="77777777" w:rsidR="0049316B" w:rsidRDefault="0049316B">
      <w:pPr>
        <w:spacing w:line="200" w:lineRule="exact"/>
      </w:pPr>
    </w:p>
    <w:p w14:paraId="5770A6F2" w14:textId="77777777" w:rsidR="0049316B" w:rsidRDefault="0049316B">
      <w:pPr>
        <w:spacing w:line="200" w:lineRule="exact"/>
      </w:pPr>
    </w:p>
    <w:p w14:paraId="17C1842F" w14:textId="77777777" w:rsidR="0049316B" w:rsidRDefault="0049316B">
      <w:pPr>
        <w:spacing w:line="200" w:lineRule="exact"/>
      </w:pPr>
    </w:p>
    <w:p w14:paraId="75F8B29F" w14:textId="77777777" w:rsidR="0049316B" w:rsidRDefault="0049316B">
      <w:pPr>
        <w:spacing w:line="200" w:lineRule="exact"/>
      </w:pPr>
    </w:p>
    <w:p w14:paraId="60E97CC3" w14:textId="77777777" w:rsidR="0049316B" w:rsidRDefault="0049316B">
      <w:pPr>
        <w:spacing w:line="200" w:lineRule="exact"/>
      </w:pPr>
    </w:p>
    <w:p w14:paraId="7864408B" w14:textId="77777777" w:rsidR="0049316B" w:rsidRDefault="0049316B">
      <w:pPr>
        <w:spacing w:line="200" w:lineRule="exact"/>
      </w:pPr>
    </w:p>
    <w:p w14:paraId="390D106E" w14:textId="77777777" w:rsidR="0049316B" w:rsidRDefault="0049316B">
      <w:pPr>
        <w:spacing w:line="200" w:lineRule="exact"/>
      </w:pPr>
    </w:p>
    <w:p w14:paraId="453C1038" w14:textId="77777777" w:rsidR="0049316B" w:rsidRDefault="0049316B">
      <w:pPr>
        <w:spacing w:line="200" w:lineRule="exact"/>
      </w:pPr>
    </w:p>
    <w:p w14:paraId="2C472064" w14:textId="77777777" w:rsidR="0049316B" w:rsidRDefault="0049316B">
      <w:pPr>
        <w:spacing w:line="200" w:lineRule="exact"/>
      </w:pPr>
    </w:p>
    <w:p w14:paraId="39850CFA" w14:textId="5819CDC5" w:rsidR="0049316B" w:rsidRDefault="0049316B" w:rsidP="007E6F8D">
      <w:pPr>
        <w:spacing w:before="33"/>
        <w:ind w:right="4547"/>
        <w:sectPr w:rsidR="0049316B">
          <w:headerReference w:type="default" r:id="rId7"/>
          <w:footerReference w:type="default" r:id="rId8"/>
          <w:type w:val="continuous"/>
          <w:pgSz w:w="11940" w:h="16860"/>
          <w:pgMar w:top="1500" w:right="1680" w:bottom="280" w:left="860" w:header="720" w:footer="720" w:gutter="0"/>
          <w:cols w:space="720"/>
        </w:sectPr>
      </w:pPr>
    </w:p>
    <w:p w14:paraId="404FA026" w14:textId="77777777" w:rsidR="0049316B" w:rsidRDefault="000B6CE5" w:rsidP="007E6F8D">
      <w:pPr>
        <w:spacing w:before="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49BF96AA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5603CED3" w14:textId="77777777" w:rsidR="0049316B" w:rsidRDefault="0049316B">
      <w:pPr>
        <w:spacing w:line="200" w:lineRule="exact"/>
      </w:pPr>
    </w:p>
    <w:p w14:paraId="6B225109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1E8BC50D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73134415" w14:textId="77777777" w:rsidR="0049316B" w:rsidRDefault="0049316B">
      <w:pPr>
        <w:spacing w:before="6" w:line="180" w:lineRule="exact"/>
        <w:rPr>
          <w:sz w:val="19"/>
          <w:szCs w:val="19"/>
        </w:rPr>
      </w:pPr>
    </w:p>
    <w:p w14:paraId="4527DAF5" w14:textId="77777777" w:rsidR="0049316B" w:rsidRDefault="0049316B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9"/>
        <w:gridCol w:w="8348"/>
      </w:tblGrid>
      <w:tr w:rsidR="0049316B" w14:paraId="25A71789" w14:textId="77777777">
        <w:trPr>
          <w:trHeight w:hRule="exact" w:val="574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507B043" w14:textId="77777777" w:rsidR="0049316B" w:rsidRDefault="000B6CE5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"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3301CA37" w14:textId="447C1A79" w:rsidR="0049316B" w:rsidRDefault="000B6CE5">
            <w:pPr>
              <w:spacing w:line="22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than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when</w:t>
            </w:r>
            <w:r w:rsidR="00186A0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sites</w:t>
            </w:r>
            <w:r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</w:p>
          <w:p w14:paraId="66B76B95" w14:textId="77777777" w:rsidR="0049316B" w:rsidRDefault="000B6CE5">
            <w:pPr>
              <w:spacing w:before="41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ss.</w:t>
            </w:r>
          </w:p>
        </w:tc>
      </w:tr>
      <w:tr w:rsidR="0049316B" w14:paraId="15844C46" w14:textId="77777777">
        <w:trPr>
          <w:trHeight w:hRule="exact" w:val="61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63EA589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  <w:p w14:paraId="7C61262C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36026909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clause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0C93541D" w14:textId="77777777">
        <w:trPr>
          <w:trHeight w:hRule="exact" w:val="30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F6ED048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s"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29390C23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2B4F51DB" w14:textId="77777777">
        <w:trPr>
          <w:trHeight w:hRule="exact" w:val="92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B0E9542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4980CBB5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6D13CA93" w14:textId="77777777" w:rsidR="0049316B" w:rsidRDefault="000B6CE5">
            <w:pPr>
              <w:spacing w:before="41" w:line="276" w:lineRule="auto"/>
              <w:ind w:left="109" w:right="8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cepted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ier.</w:t>
            </w:r>
          </w:p>
        </w:tc>
      </w:tr>
      <w:tr w:rsidR="0049316B" w14:paraId="7603DD3B" w14:textId="77777777">
        <w:trPr>
          <w:trHeight w:hRule="exact" w:val="2161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D03FA21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3C9F86FA" w14:textId="77777777" w:rsidR="0049316B" w:rsidRDefault="000B6CE5">
            <w:pPr>
              <w:spacing w:before="38" w:line="276" w:lineRule="auto"/>
              <w:ind w:left="120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onal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onal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</w:p>
          <w:p w14:paraId="4F09E722" w14:textId="77777777" w:rsidR="0049316B" w:rsidRDefault="000B6CE5">
            <w:pPr>
              <w:spacing w:before="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14:paraId="49F4D3AD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r”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506962E5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</w:tr>
      <w:tr w:rsidR="0049316B" w14:paraId="2DE4884F" w14:textId="77777777">
        <w:trPr>
          <w:trHeight w:hRule="exact" w:val="1235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D4B0BCF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1310C2EB" w14:textId="77777777" w:rsidR="0049316B" w:rsidRDefault="000B6CE5">
            <w:pPr>
              <w:spacing w:line="260" w:lineRule="exact"/>
              <w:ind w:left="109" w:right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Hun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4Y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</w:p>
          <w:p w14:paraId="05126620" w14:textId="77777777" w:rsidR="0049316B" w:rsidRDefault="000B6CE5">
            <w:pPr>
              <w:spacing w:before="41" w:line="275" w:lineRule="auto"/>
              <w:ind w:left="109" w:right="1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ich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proofErr w:type="gramEnd"/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cil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ference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49316B" w14:paraId="04BB1F50" w14:textId="77777777">
        <w:trPr>
          <w:trHeight w:hRule="exact" w:val="61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34DF865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513F0F49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s"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7B3A4021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clause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  <w:tr w:rsidR="0049316B" w14:paraId="0BC52530" w14:textId="77777777">
        <w:trPr>
          <w:trHeight w:hRule="exact" w:val="2781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9ACF424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</w:p>
          <w:p w14:paraId="1B1EC5C6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b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14:paraId="0695F55B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41F24EEB" w14:textId="77777777" w:rsidR="0049316B" w:rsidRDefault="000B6CE5">
            <w:pPr>
              <w:spacing w:line="260" w:lineRule="exact"/>
              <w:ind w:left="109" w:right="9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U)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07CA6351" w14:textId="77777777" w:rsidR="0049316B" w:rsidRDefault="000B6CE5">
            <w:pPr>
              <w:spacing w:before="41" w:line="275" w:lineRule="auto"/>
              <w:ind w:left="109"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(ii)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ata 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that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acy</w:t>
            </w:r>
          </w:p>
          <w:p w14:paraId="7A50DB03" w14:textId="77777777" w:rsidR="0049316B" w:rsidRDefault="000B6CE5">
            <w:pPr>
              <w:spacing w:before="8" w:line="276" w:lineRule="auto"/>
              <w:ind w:left="109" w:right="8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(iii)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acy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(EU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xit)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0AEEF1F6" w14:textId="77777777" w:rsidR="0049316B" w:rsidRDefault="000B6CE5">
            <w:pPr>
              <w:spacing w:before="7" w:line="275" w:lineRule="auto"/>
              <w:ind w:left="109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law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which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reeme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(ii).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practice.</w:t>
            </w:r>
          </w:p>
        </w:tc>
      </w:tr>
      <w:tr w:rsidR="0049316B" w14:paraId="5CB8D2CE" w14:textId="77777777">
        <w:trPr>
          <w:trHeight w:hRule="exact" w:val="926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5306C78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t”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4DBDFCC1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lts,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0C9644B2" w14:textId="77777777" w:rsidR="0049316B" w:rsidRDefault="000B6CE5">
            <w:pPr>
              <w:spacing w:before="38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ct,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ial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14:paraId="7BD60633" w14:textId="77777777" w:rsidR="0049316B" w:rsidRDefault="000B6CE5">
            <w:pPr>
              <w:spacing w:before="41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C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6DB8A308" w14:textId="77777777">
        <w:trPr>
          <w:trHeight w:hRule="exact" w:val="772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97C017A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  <w:p w14:paraId="65517A96" w14:textId="77777777" w:rsidR="0049316B" w:rsidRDefault="000B6CE5">
            <w:pPr>
              <w:spacing w:before="3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t”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01D8C176" w14:textId="77777777" w:rsidR="0049316B" w:rsidRDefault="000B6CE5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eans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ehalf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14:paraId="73826DBB" w14:textId="77777777" w:rsidR="0049316B" w:rsidRDefault="000B6CE5">
            <w:pPr>
              <w:spacing w:before="38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ata.</w:t>
            </w:r>
          </w:p>
        </w:tc>
      </w:tr>
      <w:tr w:rsidR="0049316B" w14:paraId="0F72245E" w14:textId="77777777">
        <w:trPr>
          <w:trHeight w:hRule="exact" w:val="1037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F5363AA" w14:textId="77777777" w:rsidR="0049316B" w:rsidRDefault="0049316B">
            <w:pPr>
              <w:spacing w:before="1" w:line="140" w:lineRule="exact"/>
              <w:rPr>
                <w:sz w:val="15"/>
                <w:szCs w:val="15"/>
              </w:rPr>
            </w:pPr>
          </w:p>
          <w:p w14:paraId="1D23510B" w14:textId="77777777" w:rsidR="0049316B" w:rsidRDefault="000B6CE5">
            <w:pPr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14:paraId="6EE8D621" w14:textId="77777777" w:rsidR="0049316B" w:rsidRDefault="000B6CE5">
            <w:pPr>
              <w:spacing w:before="3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  <w:p w14:paraId="756BA699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t”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</w:tcPr>
          <w:p w14:paraId="3DE32A1A" w14:textId="77777777" w:rsidR="0049316B" w:rsidRDefault="0049316B">
            <w:pPr>
              <w:spacing w:before="1" w:line="140" w:lineRule="exact"/>
              <w:rPr>
                <w:sz w:val="15"/>
                <w:szCs w:val="15"/>
              </w:rPr>
            </w:pPr>
          </w:p>
          <w:p w14:paraId="4ED2FE49" w14:textId="77777777" w:rsidR="0049316B" w:rsidRDefault="000B6CE5">
            <w:pPr>
              <w:spacing w:line="274" w:lineRule="auto"/>
              <w:ind w:left="109" w:righ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eans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8E9E891" w14:textId="77777777" w:rsidR="0049316B" w:rsidRDefault="0049316B">
      <w:pPr>
        <w:sectPr w:rsidR="0049316B">
          <w:footerReference w:type="default" r:id="rId9"/>
          <w:pgSz w:w="11940" w:h="16860"/>
          <w:pgMar w:top="1360" w:right="640" w:bottom="280" w:left="860" w:header="0" w:footer="1050" w:gutter="0"/>
          <w:pgNumType w:start="2"/>
          <w:cols w:space="720"/>
        </w:sectPr>
      </w:pPr>
    </w:p>
    <w:p w14:paraId="308BC1EB" w14:textId="77777777" w:rsidR="0049316B" w:rsidRDefault="0049316B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8400"/>
      </w:tblGrid>
      <w:tr w:rsidR="0049316B" w14:paraId="09B78A37" w14:textId="77777777">
        <w:trPr>
          <w:trHeight w:hRule="exact" w:val="119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C9B1388" w14:textId="77777777" w:rsidR="0049316B" w:rsidRDefault="000B6CE5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"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64494D54" w14:textId="77777777" w:rsidR="0049316B" w:rsidRDefault="000B6CE5">
            <w:pPr>
              <w:spacing w:line="220" w:lineRule="exact"/>
              <w:ind w:left="162" w:right="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rials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its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  <w:p w14:paraId="6B287258" w14:textId="77777777" w:rsidR="0049316B" w:rsidRDefault="000B6CE5">
            <w:pPr>
              <w:spacing w:before="38" w:line="276" w:lineRule="auto"/>
              <w:ind w:left="162" w:right="8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drawi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ictures,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ecificati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ts).</w:t>
            </w:r>
          </w:p>
        </w:tc>
      </w:tr>
      <w:tr w:rsidR="0049316B" w14:paraId="6C864F6D" w14:textId="77777777">
        <w:trPr>
          <w:trHeight w:hRule="exact" w:val="618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613E175A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2612BA74" w14:textId="77777777" w:rsidR="0049316B" w:rsidRDefault="000B6CE5">
            <w:pPr>
              <w:spacing w:line="26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erables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</w:p>
          <w:p w14:paraId="3787B70D" w14:textId="77777777" w:rsidR="0049316B" w:rsidRDefault="000B6CE5">
            <w:pPr>
              <w:spacing w:before="41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499E20BD" w14:textId="77777777">
        <w:trPr>
          <w:trHeight w:hRule="exact" w:val="617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7A20367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14:paraId="1D697B89" w14:textId="77777777" w:rsidR="0049316B" w:rsidRDefault="000B6CE5">
            <w:pPr>
              <w:spacing w:before="3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72B4E6A5" w14:textId="77777777" w:rsidR="0049316B" w:rsidRDefault="000B6CE5">
            <w:pPr>
              <w:spacing w:line="26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ecifica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reed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  <w:p w14:paraId="21014AC5" w14:textId="77777777" w:rsidR="0049316B" w:rsidRDefault="000B6CE5">
            <w:pPr>
              <w:spacing w:before="38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Supp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ier.</w:t>
            </w:r>
          </w:p>
        </w:tc>
      </w:tr>
      <w:tr w:rsidR="0049316B" w14:paraId="4B6CEF14" w14:textId="77777777">
        <w:trPr>
          <w:trHeight w:hRule="exact" w:val="2473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525ABCD7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ual</w:t>
            </w:r>
          </w:p>
          <w:p w14:paraId="7E0B5733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s"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141D2A3A" w14:textId="77777777" w:rsidR="0049316B" w:rsidRDefault="000B6CE5">
            <w:pPr>
              <w:spacing w:line="260" w:lineRule="exact"/>
              <w:ind w:left="162" w:right="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ns,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3DE9BFB9" w14:textId="77777777" w:rsidR="0049316B" w:rsidRDefault="000B6CE5">
            <w:pPr>
              <w:spacing w:before="41" w:line="276" w:lineRule="auto"/>
              <w:ind w:left="162" w:right="8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arks,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t-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 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ase  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t,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ts 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 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ctual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 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each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ilar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alent</w:t>
            </w:r>
            <w:r>
              <w:rPr>
                <w:rFonts w:ascii="Calibri" w:eastAsia="Calibri" w:hAnsi="Calibri" w:cs="Calibri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d.</w:t>
            </w:r>
          </w:p>
        </w:tc>
      </w:tr>
      <w:tr w:rsidR="0049316B" w14:paraId="0A59C52F" w14:textId="77777777">
        <w:trPr>
          <w:trHeight w:hRule="exact" w:val="617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2D1CA80F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  <w:p w14:paraId="3F682077" w14:textId="77777777" w:rsidR="0049316B" w:rsidRDefault="000B6CE5">
            <w:pPr>
              <w:spacing w:before="3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rs”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18B246FB" w14:textId="77777777" w:rsidR="0049316B" w:rsidRDefault="000B6CE5">
            <w:pPr>
              <w:spacing w:line="26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where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tly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eans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719826C5" w14:textId="77777777">
        <w:trPr>
          <w:trHeight w:hRule="exact" w:val="618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30EE3FD1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3F13010E" w14:textId="77777777" w:rsidR="0049316B" w:rsidRDefault="000B6CE5">
            <w:pPr>
              <w:spacing w:line="26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14:paraId="571C3E8A" w14:textId="77777777" w:rsidR="0049316B" w:rsidRDefault="000B6CE5">
            <w:pPr>
              <w:spacing w:before="41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7BB8E84F" w14:textId="77777777">
        <w:trPr>
          <w:trHeight w:hRule="exact" w:val="5561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5145052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oh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t"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275A4444" w14:textId="77777777" w:rsidR="0049316B" w:rsidRDefault="000B6CE5">
            <w:pPr>
              <w:spacing w:line="260" w:lineRule="exact"/>
              <w:ind w:left="162" w:right="9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(a)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14:paraId="4CF99C86" w14:textId="77777777" w:rsidR="0049316B" w:rsidRDefault="000B6CE5">
            <w:pPr>
              <w:spacing w:before="41"/>
              <w:ind w:left="162" w:right="428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any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EF6A6E2" w14:textId="77777777" w:rsidR="0049316B" w:rsidRDefault="000B6CE5">
            <w:pPr>
              <w:spacing w:before="41" w:line="275" w:lineRule="auto"/>
              <w:ind w:left="162" w:right="8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with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776CFCA5" w14:textId="77777777" w:rsidR="0049316B" w:rsidRDefault="000B6CE5">
            <w:pPr>
              <w:spacing w:before="8" w:line="274" w:lineRule="auto"/>
              <w:ind w:left="162" w:right="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(ii)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any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 ag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er;</w:t>
            </w:r>
          </w:p>
          <w:p w14:paraId="2B255043" w14:textId="77777777" w:rsidR="0049316B" w:rsidRDefault="000B6CE5">
            <w:pPr>
              <w:spacing w:before="9"/>
              <w:ind w:left="162" w:right="345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(b) co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itting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184D9CE" w14:textId="77777777" w:rsidR="0049316B" w:rsidRDefault="000B6CE5">
            <w:pPr>
              <w:spacing w:before="41" w:line="274" w:lineRule="auto"/>
              <w:ind w:left="162" w:right="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14:paraId="70A487E7" w14:textId="77777777" w:rsidR="0049316B" w:rsidRDefault="000B6CE5">
            <w:pPr>
              <w:spacing w:before="9" w:line="276" w:lineRule="auto"/>
              <w:ind w:left="162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(ii)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legislat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theft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fra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2FEA17A" w14:textId="77777777" w:rsidR="0049316B" w:rsidRDefault="000B6CE5">
            <w:pPr>
              <w:spacing w:before="7"/>
              <w:ind w:left="162" w:right="10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D85A934" w14:textId="77777777" w:rsidR="0049316B" w:rsidRDefault="000B6CE5">
            <w:pPr>
              <w:spacing w:before="39" w:line="276" w:lineRule="auto"/>
              <w:ind w:left="162" w:right="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(c)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that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er’s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de 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each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law,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se,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allega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ct;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ractice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ity fail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re.</w:t>
            </w:r>
          </w:p>
        </w:tc>
      </w:tr>
      <w:tr w:rsidR="0049316B" w14:paraId="2F0724BF" w14:textId="77777777">
        <w:trPr>
          <w:trHeight w:hRule="exact" w:val="123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7FB51648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“Re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  <w:p w14:paraId="6124C476" w14:textId="77777777" w:rsidR="0049316B" w:rsidRDefault="000B6CE5">
            <w:pPr>
              <w:spacing w:before="3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y”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5A91C9E4" w14:textId="77777777" w:rsidR="0049316B" w:rsidRDefault="000B6CE5">
            <w:pPr>
              <w:spacing w:line="260" w:lineRule="exact"/>
              <w:ind w:left="162" w:right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</w:p>
          <w:p w14:paraId="25FB26AB" w14:textId="1EBF823F" w:rsidR="0049316B" w:rsidRDefault="000B6CE5">
            <w:pPr>
              <w:spacing w:before="38" w:line="276" w:lineRule="auto"/>
              <w:ind w:left="162" w:right="16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 w:rsidR="0025656F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5656F">
              <w:rPr>
                <w:rFonts w:ascii="Calibri" w:eastAsia="Calibri" w:hAnsi="Calibri" w:cs="Calibri"/>
                <w:sz w:val="22"/>
                <w:szCs w:val="22"/>
              </w:rPr>
              <w:t>f Schedule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2006</w:t>
            </w:r>
          </w:p>
        </w:tc>
      </w:tr>
      <w:tr w:rsidR="0049316B" w14:paraId="336765B9" w14:textId="77777777">
        <w:trPr>
          <w:trHeight w:hRule="exact" w:val="88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401976D3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14:paraId="2BF0426A" w14:textId="77777777" w:rsidR="0049316B" w:rsidRDefault="000B6CE5">
            <w:pPr>
              <w:spacing w:before="41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s”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14:paraId="3B30941B" w14:textId="2F56E1E9" w:rsidR="0049316B" w:rsidRDefault="000B6CE5">
            <w:pPr>
              <w:spacing w:line="260" w:lineRule="exact"/>
              <w:ind w:lef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eans  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ate 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ical  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 w:rsidR="0025656F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5656F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25656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25656F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25656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25656F">
              <w:rPr>
                <w:rFonts w:ascii="Calibri" w:eastAsia="Calibri" w:hAnsi="Calibri" w:cs="Calibri"/>
                <w:sz w:val="22"/>
                <w:szCs w:val="22"/>
              </w:rPr>
              <w:t>izati</w:t>
            </w:r>
            <w:r w:rsidR="0025656F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25656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25656F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 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ich  </w:t>
            </w:r>
            <w:r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  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14:paraId="51AEA11B" w14:textId="491FC9CF" w:rsidR="0049316B" w:rsidRDefault="0025656F">
            <w:pPr>
              <w:spacing w:before="6" w:line="300" w:lineRule="exact"/>
              <w:ind w:left="162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0B6CE5"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 xml:space="preserve">d  </w:t>
            </w:r>
            <w:r w:rsidR="000B6CE5"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0B6CE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 xml:space="preserve">g  </w:t>
            </w:r>
            <w:r w:rsidR="000B6CE5"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="000B6CE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 xml:space="preserve">al  </w:t>
            </w:r>
            <w:r w:rsidR="000B6CE5"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="000B6CE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 xml:space="preserve">ta  </w:t>
            </w:r>
            <w:r w:rsidR="000B6CE5"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="000B6CE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 xml:space="preserve">g  </w:t>
            </w:r>
            <w:r w:rsidR="000B6CE5"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entialit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integrity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ailability</w:t>
            </w:r>
            <w:r w:rsidR="000B6CE5"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0B6CE5"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silie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 w:rsidR="000B6CE5"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0B6CE5"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B6CE5"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0B6CE5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 w:rsidR="000B6CE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="000B6CE5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g that</w:t>
            </w:r>
            <w:r w:rsidR="000B6CE5"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aila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 w:rsidR="000B6CE5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0B6CE5"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B6CE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0B6CE5"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 w:rsidR="000B6CE5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="000B6CE5">
              <w:rPr>
                <w:rFonts w:ascii="Calibri" w:eastAsia="Calibri" w:hAnsi="Calibri" w:cs="Calibri"/>
                <w:sz w:val="22"/>
                <w:szCs w:val="22"/>
              </w:rPr>
              <w:t>ss</w:t>
            </w:r>
          </w:p>
        </w:tc>
      </w:tr>
    </w:tbl>
    <w:p w14:paraId="20B626AD" w14:textId="77777777" w:rsidR="0049316B" w:rsidRDefault="0049316B">
      <w:pPr>
        <w:spacing w:before="15" w:line="240" w:lineRule="exact"/>
        <w:rPr>
          <w:sz w:val="24"/>
          <w:szCs w:val="24"/>
        </w:rPr>
      </w:pPr>
    </w:p>
    <w:p w14:paraId="06F684BB" w14:textId="77777777" w:rsidR="0049316B" w:rsidRDefault="000B6CE5">
      <w:pPr>
        <w:spacing w:before="33"/>
        <w:ind w:left="4974" w:right="5277"/>
        <w:jc w:val="center"/>
        <w:sectPr w:rsidR="0049316B">
          <w:footerReference w:type="default" r:id="rId10"/>
          <w:pgSz w:w="11940" w:h="16860"/>
          <w:pgMar w:top="1360" w:right="640" w:bottom="280" w:left="860" w:header="0" w:footer="0" w:gutter="0"/>
          <w:cols w:space="720"/>
        </w:sectPr>
      </w:pPr>
      <w:r>
        <w:rPr>
          <w:w w:val="99"/>
        </w:rPr>
        <w:t>3</w:t>
      </w:r>
    </w:p>
    <w:p w14:paraId="3A4EB128" w14:textId="77777777" w:rsidR="0049316B" w:rsidRDefault="0049316B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8412"/>
      </w:tblGrid>
      <w:tr w:rsidR="0049316B" w14:paraId="676210BD" w14:textId="77777777">
        <w:trPr>
          <w:trHeight w:hRule="exact" w:val="572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7EF2059" w14:textId="77777777" w:rsidR="0049316B" w:rsidRDefault="0049316B"/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2BB8E7DA" w14:textId="77777777" w:rsidR="0049316B" w:rsidRDefault="000B6CE5">
            <w:pPr>
              <w:spacing w:line="22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ent,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14:paraId="6FA350DD" w14:textId="77777777" w:rsidR="0049316B" w:rsidRDefault="000B6CE5">
            <w:pPr>
              <w:spacing w:before="38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it.</w:t>
            </w:r>
          </w:p>
        </w:tc>
      </w:tr>
      <w:tr w:rsidR="0049316B" w14:paraId="0D7B30AB" w14:textId="77777777">
        <w:trPr>
          <w:trHeight w:hRule="exact" w:val="61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8291693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1B53DF2B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7BA53F52" w14:textId="77777777" w:rsidR="0049316B" w:rsidRDefault="000B6CE5">
            <w:pPr>
              <w:spacing w:before="41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icial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ss.</w:t>
            </w:r>
          </w:p>
        </w:tc>
      </w:tr>
      <w:tr w:rsidR="0049316B" w14:paraId="64877538" w14:textId="77777777">
        <w:trPr>
          <w:trHeight w:hRule="exact" w:val="61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A06B79C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7EBEAAF1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</w:p>
          <w:p w14:paraId="73B0E67E" w14:textId="77777777" w:rsidR="0049316B" w:rsidRDefault="000B6CE5">
            <w:pPr>
              <w:spacing w:before="41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4D7D5A6B" w14:textId="77777777">
        <w:trPr>
          <w:trHeight w:hRule="exact" w:val="617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BA8D284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14:paraId="56A0DE61" w14:textId="77777777" w:rsidR="0049316B" w:rsidRDefault="000B6CE5">
            <w:pPr>
              <w:spacing w:before="38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74801390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ices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</w:p>
          <w:p w14:paraId="707B83D4" w14:textId="77777777" w:rsidR="0049316B" w:rsidRDefault="000B6CE5">
            <w:pPr>
              <w:spacing w:before="38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ier.</w:t>
            </w:r>
          </w:p>
        </w:tc>
      </w:tr>
      <w:tr w:rsidR="0049316B" w14:paraId="1AFF3FC4" w14:textId="77777777">
        <w:trPr>
          <w:trHeight w:hRule="exact" w:val="61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5D02A531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ff"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49883F56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0AF2ADB9" w14:textId="77777777" w:rsidR="0049316B" w:rsidRDefault="000B6CE5">
            <w:pPr>
              <w:spacing w:before="41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ts,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liers,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used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ns.</w:t>
            </w:r>
          </w:p>
        </w:tc>
      </w:tr>
      <w:tr w:rsidR="0049316B" w14:paraId="4983256B" w14:textId="77777777">
        <w:trPr>
          <w:trHeight w:hRule="exact" w:val="619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D3E0676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5F8AC8EA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eans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ird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arty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14:paraId="6A4A8FFF" w14:textId="77777777" w:rsidR="0049316B" w:rsidRDefault="000B6CE5">
            <w:pPr>
              <w:spacing w:before="41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tract.</w:t>
            </w:r>
          </w:p>
        </w:tc>
      </w:tr>
      <w:tr w:rsidR="0049316B" w14:paraId="0C0B88D7" w14:textId="77777777">
        <w:trPr>
          <w:trHeight w:hRule="exact" w:val="310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473F5668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"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63E2BA22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rvi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316B" w14:paraId="4C2B8691" w14:textId="77777777">
        <w:trPr>
          <w:trHeight w:hRule="exact" w:val="882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18D5575" w14:textId="77777777" w:rsidR="0049316B" w:rsidRDefault="000B6CE5">
            <w:pPr>
              <w:spacing w:line="260" w:lineRule="exact"/>
              <w:ind w:lef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"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PR"</w:t>
            </w:r>
          </w:p>
        </w:tc>
        <w:tc>
          <w:tcPr>
            <w:tcW w:w="8412" w:type="dxa"/>
            <w:tcBorders>
              <w:top w:val="nil"/>
              <w:left w:val="nil"/>
              <w:bottom w:val="nil"/>
              <w:right w:val="nil"/>
            </w:tcBorders>
          </w:tcPr>
          <w:p w14:paraId="16142992" w14:textId="77777777" w:rsidR="0049316B" w:rsidRDefault="000B6CE5">
            <w:pPr>
              <w:spacing w:line="260" w:lineRule="exact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retained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aws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General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14:paraId="1E8B8522" w14:textId="77777777" w:rsidR="0049316B" w:rsidRDefault="000B6CE5">
            <w:pPr>
              <w:spacing w:before="38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C)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ect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rivacy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14:paraId="697F1A94" w14:textId="77777777" w:rsidR="0049316B" w:rsidRDefault="000B6CE5">
            <w:pPr>
              <w:spacing w:before="41"/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035AE6B6" w14:textId="77777777" w:rsidR="0049316B" w:rsidRDefault="000B6CE5" w:rsidP="006249AE">
      <w:pPr>
        <w:spacing w:befor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.2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51517E14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E5E9451" w14:textId="77777777" w:rsidR="0049316B" w:rsidRDefault="000B6CE5">
      <w:pPr>
        <w:spacing w:before="41" w:line="274" w:lineRule="auto"/>
        <w:ind w:left="1560" w:right="45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sz w:val="22"/>
          <w:szCs w:val="22"/>
        </w:rPr>
        <w:t>whet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y)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4D6CB31A" w14:textId="77777777" w:rsidR="0049316B" w:rsidRDefault="000B6CE5">
      <w:pPr>
        <w:spacing w:before="9" w:line="276" w:lineRule="auto"/>
        <w:ind w:left="840" w:right="4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2"/>
          <w:sz w:val="22"/>
          <w:szCs w:val="22"/>
        </w:rPr>
        <w:t>refe</w:t>
      </w:r>
      <w:r>
        <w:rPr>
          <w:rFonts w:ascii="Calibri" w:eastAsia="Calibri" w:hAnsi="Calibri" w:cs="Calibri"/>
          <w:spacing w:val="9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>p</w:t>
      </w:r>
      <w:r>
        <w:rPr>
          <w:rFonts w:ascii="Calibri" w:eastAsia="Calibri" w:hAnsi="Calibri" w:cs="Calibri"/>
          <w:spacing w:val="7"/>
          <w:sz w:val="22"/>
          <w:szCs w:val="22"/>
        </w:rPr>
        <w:t>a</w:t>
      </w:r>
      <w:r>
        <w:rPr>
          <w:rFonts w:ascii="Calibri" w:eastAsia="Calibri" w:hAnsi="Calibri" w:cs="Calibri"/>
          <w:spacing w:val="9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represe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s. 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ference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ference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5E1FD7D1" w14:textId="77777777" w:rsidR="0049316B" w:rsidRDefault="000B6CE5">
      <w:pPr>
        <w:spacing w:before="4" w:line="276" w:lineRule="auto"/>
        <w:ind w:left="1560" w:right="3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 ena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6A751EF" w14:textId="77777777" w:rsidR="0049316B" w:rsidRDefault="000B6CE5">
      <w:pPr>
        <w:spacing w:before="5" w:line="276" w:lineRule="auto"/>
        <w:ind w:left="1560" w:right="43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phra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ilar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on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recedi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5BFEEB9B" w14:textId="77777777" w:rsidR="0049316B" w:rsidRDefault="000B6CE5">
      <w:pPr>
        <w:spacing w:before="5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(e)  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ference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ails.</w:t>
      </w:r>
    </w:p>
    <w:p w14:paraId="5DA17279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15B16BA5" w14:textId="77777777" w:rsidR="0049316B" w:rsidRDefault="0049316B">
      <w:pPr>
        <w:spacing w:line="200" w:lineRule="exact"/>
      </w:pPr>
    </w:p>
    <w:p w14:paraId="527B4AB1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ACT</w:t>
      </w:r>
    </w:p>
    <w:p w14:paraId="5EED5984" w14:textId="77777777" w:rsidR="0049316B" w:rsidRDefault="0049316B">
      <w:pPr>
        <w:spacing w:before="9" w:line="140" w:lineRule="exact"/>
        <w:rPr>
          <w:sz w:val="14"/>
          <w:szCs w:val="14"/>
        </w:rPr>
      </w:pPr>
    </w:p>
    <w:p w14:paraId="52900866" w14:textId="77777777" w:rsidR="0049316B" w:rsidRDefault="0049316B">
      <w:pPr>
        <w:spacing w:line="200" w:lineRule="exact"/>
      </w:pPr>
    </w:p>
    <w:p w14:paraId="7A9F1D06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stitutes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</w:p>
    <w:p w14:paraId="45296591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02A4537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50AE2B24" w14:textId="77777777" w:rsidR="0049316B" w:rsidRDefault="0049316B">
      <w:pPr>
        <w:spacing w:line="200" w:lineRule="exact"/>
      </w:pPr>
    </w:p>
    <w:p w14:paraId="44B9EDF4" w14:textId="64546E33" w:rsidR="0049316B" w:rsidRDefault="000B6CE5">
      <w:pPr>
        <w:spacing w:line="276" w:lineRule="auto"/>
        <w:ind w:left="840" w:right="75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.2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accepted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earlier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ritten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ccepta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lfilli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7B47C8">
        <w:rPr>
          <w:rFonts w:ascii="Calibri" w:eastAsia="Calibri" w:hAnsi="Calibri" w:cs="Calibri"/>
          <w:b/>
          <w:spacing w:val="-2"/>
          <w:sz w:val="22"/>
          <w:szCs w:val="22"/>
        </w:rPr>
        <w:t xml:space="preserve">on the </w:t>
      </w:r>
      <w:r w:rsidR="006473B7"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F21551"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 w:rsidR="006473B7" w:rsidRPr="006473B7">
        <w:rPr>
          <w:rFonts w:ascii="Calibri" w:eastAsia="Calibri" w:hAnsi="Calibri" w:cs="Calibri"/>
          <w:b/>
          <w:spacing w:val="-2"/>
          <w:sz w:val="22"/>
          <w:szCs w:val="22"/>
          <w:vertAlign w:val="superscript"/>
        </w:rPr>
        <w:t>th</w:t>
      </w:r>
      <w:r w:rsidR="006473B7">
        <w:rPr>
          <w:rFonts w:ascii="Calibri" w:eastAsia="Calibri" w:hAnsi="Calibri" w:cs="Calibri"/>
          <w:b/>
          <w:spacing w:val="-2"/>
          <w:sz w:val="22"/>
          <w:szCs w:val="22"/>
        </w:rPr>
        <w:t xml:space="preserve"> day of January 202</w:t>
      </w:r>
      <w:r w:rsidR="00F21551"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 w:rsidR="001220C7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630B89">
        <w:rPr>
          <w:rFonts w:ascii="Calibri" w:eastAsia="Calibri" w:hAnsi="Calibri" w:cs="Calibri"/>
          <w:b/>
          <w:sz w:val="22"/>
          <w:szCs w:val="22"/>
        </w:rPr>
        <w:t>for a period of 2 years and maybe subject to modification if required and agreed by both parties.</w:t>
      </w:r>
    </w:p>
    <w:p w14:paraId="2BEA765E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5CCBCDFC" w14:textId="77777777" w:rsidR="0049316B" w:rsidRDefault="0049316B">
      <w:pPr>
        <w:spacing w:line="200" w:lineRule="exact"/>
      </w:pPr>
    </w:p>
    <w:p w14:paraId="11AA3496" w14:textId="77777777" w:rsidR="0049316B" w:rsidRDefault="000B6CE5">
      <w:pPr>
        <w:spacing w:line="276" w:lineRule="auto"/>
        <w:ind w:left="840" w:right="58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ek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ng.</w:t>
      </w:r>
    </w:p>
    <w:p w14:paraId="49B01185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029CE98C" w14:textId="77777777" w:rsidR="0049316B" w:rsidRDefault="0049316B">
      <w:pPr>
        <w:spacing w:line="200" w:lineRule="exact"/>
      </w:pPr>
    </w:p>
    <w:p w14:paraId="58B8453F" w14:textId="77777777" w:rsidR="0049316B" w:rsidRDefault="000B6CE5">
      <w:pPr>
        <w:spacing w:line="277" w:lineRule="auto"/>
        <w:ind w:left="840" w:right="676" w:hanging="720"/>
        <w:rPr>
          <w:rFonts w:ascii="Calibri" w:eastAsia="Calibri" w:hAnsi="Calibri" w:cs="Calibri"/>
          <w:sz w:val="22"/>
          <w:szCs w:val="22"/>
        </w:rPr>
        <w:sectPr w:rsidR="0049316B">
          <w:footerReference w:type="default" r:id="rId11"/>
          <w:pgSz w:w="11940" w:h="16860"/>
          <w:pgMar w:top="1360" w:right="640" w:bottom="280" w:left="860" w:header="0" w:footer="1050" w:gutter="0"/>
          <w:pgNumType w:start="4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xcept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ied.</w:t>
      </w:r>
    </w:p>
    <w:p w14:paraId="3045743B" w14:textId="77777777" w:rsidR="0049316B" w:rsidRDefault="0049316B">
      <w:pPr>
        <w:spacing w:before="3" w:line="140" w:lineRule="exact"/>
        <w:rPr>
          <w:sz w:val="14"/>
          <w:szCs w:val="14"/>
        </w:rPr>
      </w:pPr>
    </w:p>
    <w:p w14:paraId="7388CCF4" w14:textId="102DE475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UPPLY</w:t>
      </w:r>
      <w:proofErr w:type="gramEnd"/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DS</w:t>
      </w:r>
      <w:r w:rsidR="001C1CB2">
        <w:rPr>
          <w:rFonts w:ascii="Calibri" w:eastAsia="Calibri" w:hAnsi="Calibri" w:cs="Calibri"/>
          <w:b/>
          <w:spacing w:val="-2"/>
          <w:sz w:val="22"/>
          <w:szCs w:val="22"/>
        </w:rPr>
        <w:t>/SERVICES</w:t>
      </w:r>
    </w:p>
    <w:p w14:paraId="622B9E74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3E6AC50C" w14:textId="77777777" w:rsidR="0049316B" w:rsidRDefault="0049316B">
      <w:pPr>
        <w:spacing w:line="200" w:lineRule="exact"/>
      </w:pPr>
    </w:p>
    <w:p w14:paraId="21162F55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.1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all:</w:t>
      </w:r>
    </w:p>
    <w:p w14:paraId="6B229EC7" w14:textId="77777777" w:rsidR="0049316B" w:rsidRDefault="000B6CE5">
      <w:pPr>
        <w:spacing w:before="3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ecif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A321C66" w14:textId="77777777" w:rsidR="0049316B" w:rsidRDefault="000B6CE5">
      <w:pPr>
        <w:spacing w:before="41" w:line="275" w:lineRule="auto"/>
        <w:ind w:left="156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979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ssly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F78424E" w14:textId="77777777" w:rsidR="0049316B" w:rsidRDefault="000B6CE5">
      <w:pPr>
        <w:spacing w:before="8" w:line="276" w:lineRule="auto"/>
        <w:ind w:left="1560" w:right="83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3948E98" w14:textId="77777777" w:rsidR="0049316B" w:rsidRDefault="000B6CE5">
      <w:pPr>
        <w:spacing w:before="5" w:line="277" w:lineRule="auto"/>
        <w:ind w:left="156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atut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uf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ture,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packa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2F120C" w14:textId="77777777" w:rsidR="0049316B" w:rsidRDefault="0049316B">
      <w:pPr>
        <w:spacing w:before="7" w:line="100" w:lineRule="exact"/>
        <w:rPr>
          <w:sz w:val="11"/>
          <w:szCs w:val="11"/>
        </w:rPr>
      </w:pPr>
    </w:p>
    <w:p w14:paraId="49D40C02" w14:textId="77777777" w:rsidR="0049316B" w:rsidRDefault="0049316B">
      <w:pPr>
        <w:spacing w:line="200" w:lineRule="exact"/>
      </w:pPr>
    </w:p>
    <w:p w14:paraId="66DD84A9" w14:textId="11922D8C" w:rsidR="0049316B" w:rsidRPr="005717B6" w:rsidRDefault="000B6CE5">
      <w:pPr>
        <w:spacing w:line="275" w:lineRule="auto"/>
        <w:ind w:left="840" w:right="75" w:hanging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.2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h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Supp</w:t>
      </w:r>
      <w:r w:rsidRPr="005717B6">
        <w:rPr>
          <w:rFonts w:ascii="Calibri" w:eastAsia="Calibri" w:hAnsi="Calibri" w:cs="Calibri"/>
          <w:b/>
          <w:bCs/>
          <w:spacing w:val="2"/>
          <w:sz w:val="22"/>
          <w:szCs w:val="22"/>
        </w:rPr>
        <w:t>l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ier</w:t>
      </w:r>
      <w:r w:rsidRPr="005717B6">
        <w:rPr>
          <w:rFonts w:ascii="Calibri" w:eastAsia="Calibri" w:hAnsi="Calibri" w:cs="Calibri"/>
          <w:b/>
          <w:bCs/>
          <w:spacing w:val="2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h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a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ll</w:t>
      </w:r>
      <w:r w:rsidRPr="005717B6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proofErr w:type="gramStart"/>
      <w:r w:rsidRPr="005717B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u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re that</w:t>
      </w:r>
      <w:r w:rsidRPr="005717B6">
        <w:rPr>
          <w:rFonts w:ascii="Calibri" w:eastAsia="Calibri" w:hAnsi="Calibri" w:cs="Calibri"/>
          <w:b/>
          <w:bCs/>
          <w:spacing w:val="4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at</w:t>
      </w:r>
      <w:r w:rsidRPr="005717B6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all</w:t>
      </w:r>
      <w:r w:rsidRPr="005717B6">
        <w:rPr>
          <w:rFonts w:ascii="Calibri" w:eastAsia="Calibri" w:hAnsi="Calibri" w:cs="Calibri"/>
          <w:b/>
          <w:bCs/>
          <w:spacing w:val="9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2"/>
          <w:sz w:val="22"/>
          <w:szCs w:val="22"/>
        </w:rPr>
        <w:t>t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m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es</w:t>
      </w:r>
      <w:proofErr w:type="gramEnd"/>
      <w:r w:rsidRPr="005717B6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it</w:t>
      </w:r>
      <w:r w:rsidRPr="005717B6">
        <w:rPr>
          <w:rFonts w:ascii="Calibri" w:eastAsia="Calibri" w:hAnsi="Calibri" w:cs="Calibri"/>
          <w:b/>
          <w:bCs/>
          <w:spacing w:val="10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h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a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4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d</w:t>
      </w:r>
      <w:r w:rsidRPr="005717B6">
        <w:rPr>
          <w:rFonts w:ascii="Calibri" w:eastAsia="Calibri" w:hAnsi="Calibri" w:cs="Calibri"/>
          <w:b/>
          <w:bCs/>
          <w:spacing w:val="4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m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ai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tai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3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a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ll</w:t>
      </w:r>
      <w:r w:rsidRPr="005717B6">
        <w:rPr>
          <w:rFonts w:ascii="Calibri" w:eastAsia="Calibri" w:hAnsi="Calibri" w:cs="Calibri"/>
          <w:b/>
          <w:bCs/>
          <w:spacing w:val="9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5717B6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lice</w:t>
      </w:r>
      <w:r w:rsidR="00D25943"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00D25943" w:rsidRPr="005717B6">
        <w:rPr>
          <w:rFonts w:ascii="Calibri" w:eastAsia="Calibri" w:hAnsi="Calibri" w:cs="Calibri"/>
          <w:b/>
          <w:bCs/>
          <w:spacing w:val="-2"/>
          <w:sz w:val="22"/>
          <w:szCs w:val="22"/>
        </w:rPr>
        <w:t>e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pacing w:val="9"/>
          <w:sz w:val="22"/>
          <w:szCs w:val="22"/>
        </w:rPr>
        <w:t>r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m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issi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 xml:space="preserve">s, 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a</w:t>
      </w:r>
      <w:r w:rsidR="00D25943"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u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th</w:t>
      </w:r>
      <w:r w:rsidR="00D25943"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ri</w:t>
      </w:r>
      <w:r w:rsidR="00D25943" w:rsidRPr="005717B6">
        <w:rPr>
          <w:rFonts w:ascii="Calibri" w:eastAsia="Calibri" w:hAnsi="Calibri" w:cs="Calibri"/>
          <w:b/>
          <w:bCs/>
          <w:spacing w:val="2"/>
          <w:sz w:val="22"/>
          <w:szCs w:val="22"/>
        </w:rPr>
        <w:t>s</w:t>
      </w:r>
      <w:r w:rsidR="00D25943" w:rsidRPr="005717B6">
        <w:rPr>
          <w:rFonts w:ascii="Calibri" w:eastAsia="Calibri" w:hAnsi="Calibri" w:cs="Calibri"/>
          <w:b/>
          <w:bCs/>
          <w:sz w:val="22"/>
          <w:szCs w:val="22"/>
        </w:rPr>
        <w:t>at</w:t>
      </w:r>
      <w:r w:rsidR="00D25943"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="00D25943"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="00D25943"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, c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sen</w:t>
      </w:r>
      <w:r w:rsidRPr="005717B6">
        <w:rPr>
          <w:rFonts w:ascii="Calibri" w:eastAsia="Calibri" w:hAnsi="Calibri" w:cs="Calibri"/>
          <w:b/>
          <w:bCs/>
          <w:spacing w:val="-2"/>
          <w:sz w:val="22"/>
          <w:szCs w:val="22"/>
        </w:rPr>
        <w:t>t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a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d</w:t>
      </w:r>
      <w:r w:rsidRPr="005717B6">
        <w:rPr>
          <w:rFonts w:ascii="Calibri" w:eastAsia="Calibri" w:hAnsi="Calibri" w:cs="Calibri"/>
          <w:b/>
          <w:bCs/>
          <w:spacing w:val="6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pacing w:val="2"/>
          <w:sz w:val="22"/>
          <w:szCs w:val="22"/>
        </w:rPr>
        <w:t>r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m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its</w:t>
      </w:r>
      <w:r w:rsidRPr="005717B6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that</w:t>
      </w:r>
      <w:r w:rsidRPr="005717B6">
        <w:rPr>
          <w:rFonts w:ascii="Calibri" w:eastAsia="Calibri" w:hAnsi="Calibri" w:cs="Calibri"/>
          <w:b/>
          <w:bCs/>
          <w:spacing w:val="9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it</w:t>
      </w:r>
      <w:r w:rsidRPr="005717B6">
        <w:rPr>
          <w:rFonts w:ascii="Calibri" w:eastAsia="Calibri" w:hAnsi="Calibri" w:cs="Calibri"/>
          <w:b/>
          <w:bCs/>
          <w:spacing w:val="13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2"/>
          <w:sz w:val="22"/>
          <w:szCs w:val="22"/>
        </w:rPr>
        <w:t>t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pacing w:val="13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ca</w:t>
      </w:r>
      <w:r w:rsidRPr="005717B6">
        <w:rPr>
          <w:rFonts w:ascii="Calibri" w:eastAsia="Calibri" w:hAnsi="Calibri" w:cs="Calibri"/>
          <w:b/>
          <w:bCs/>
          <w:spacing w:val="-3"/>
          <w:sz w:val="22"/>
          <w:szCs w:val="22"/>
        </w:rPr>
        <w:t>r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ry</w:t>
      </w:r>
      <w:r w:rsidRPr="005717B6">
        <w:rPr>
          <w:rFonts w:ascii="Calibri" w:eastAsia="Calibri" w:hAnsi="Calibri" w:cs="Calibri"/>
          <w:b/>
          <w:bCs/>
          <w:spacing w:val="6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u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5717B6">
        <w:rPr>
          <w:rFonts w:ascii="Calibri" w:eastAsia="Calibri" w:hAnsi="Calibri" w:cs="Calibri"/>
          <w:b/>
          <w:bCs/>
          <w:spacing w:val="10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its</w:t>
      </w:r>
      <w:r w:rsidRPr="005717B6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bli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g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ati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und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5717B6">
        <w:rPr>
          <w:rFonts w:ascii="Calibri" w:eastAsia="Calibri" w:hAnsi="Calibri" w:cs="Calibri"/>
          <w:b/>
          <w:bCs/>
          <w:spacing w:val="7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5717B6">
        <w:rPr>
          <w:rFonts w:ascii="Calibri" w:eastAsia="Calibri" w:hAnsi="Calibri" w:cs="Calibri"/>
          <w:b/>
          <w:bCs/>
          <w:spacing w:val="10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n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5717B6">
        <w:rPr>
          <w:rFonts w:ascii="Calibri" w:eastAsia="Calibri" w:hAnsi="Calibri" w:cs="Calibri"/>
          <w:b/>
          <w:bCs/>
          <w:spacing w:val="-2"/>
          <w:sz w:val="22"/>
          <w:szCs w:val="22"/>
        </w:rPr>
        <w:t>r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act</w:t>
      </w:r>
      <w:r w:rsidRPr="005717B6">
        <w:rPr>
          <w:rFonts w:ascii="Calibri" w:eastAsia="Calibri" w:hAnsi="Calibri" w:cs="Calibri"/>
          <w:b/>
          <w:bCs/>
          <w:spacing w:val="5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in r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e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5717B6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ect</w:t>
      </w:r>
      <w:r w:rsidRPr="005717B6">
        <w:rPr>
          <w:rFonts w:ascii="Calibri" w:eastAsia="Calibri" w:hAnsi="Calibri" w:cs="Calibri"/>
          <w:b/>
          <w:bCs/>
          <w:spacing w:val="-6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5717B6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Pr="005717B6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5717B6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="0055498B">
        <w:rPr>
          <w:rFonts w:ascii="Calibri" w:eastAsia="Calibri" w:hAnsi="Calibri" w:cs="Calibri"/>
          <w:b/>
          <w:bCs/>
          <w:sz w:val="22"/>
          <w:szCs w:val="22"/>
        </w:rPr>
        <w:t>Services</w:t>
      </w:r>
    </w:p>
    <w:p w14:paraId="5B3742BA" w14:textId="77777777" w:rsidR="0049316B" w:rsidRDefault="0049316B">
      <w:pPr>
        <w:spacing w:before="6" w:line="100" w:lineRule="exact"/>
        <w:rPr>
          <w:sz w:val="11"/>
          <w:szCs w:val="11"/>
        </w:rPr>
      </w:pPr>
    </w:p>
    <w:p w14:paraId="7207B2A8" w14:textId="77777777" w:rsidR="0049316B" w:rsidRDefault="0049316B">
      <w:pPr>
        <w:spacing w:line="200" w:lineRule="exact"/>
      </w:pPr>
    </w:p>
    <w:p w14:paraId="2C5DD61C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6EBCC69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3F0DA2A0" w14:textId="77777777" w:rsidR="0049316B" w:rsidRDefault="0049316B">
      <w:pPr>
        <w:spacing w:line="200" w:lineRule="exact"/>
      </w:pPr>
    </w:p>
    <w:p w14:paraId="09249CBC" w14:textId="77777777" w:rsidR="0049316B" w:rsidRDefault="000B6CE5">
      <w:pPr>
        <w:spacing w:line="276" w:lineRule="auto"/>
        <w:ind w:left="84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 at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proofErr w:type="gram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sary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ce.</w:t>
      </w:r>
    </w:p>
    <w:p w14:paraId="5C9D8C25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23165BF5" w14:textId="77777777" w:rsidR="0049316B" w:rsidRDefault="0049316B">
      <w:pPr>
        <w:spacing w:line="200" w:lineRule="exact"/>
      </w:pPr>
    </w:p>
    <w:p w14:paraId="2BD28ACA" w14:textId="77777777" w:rsidR="0049316B" w:rsidRDefault="000B6CE5">
      <w:pPr>
        <w:spacing w:line="276" w:lineRule="auto"/>
        <w:ind w:left="840" w:right="8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.5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wise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er’s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carried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723377B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2D144A31" w14:textId="77777777" w:rsidR="0049316B" w:rsidRDefault="0049316B">
      <w:pPr>
        <w:spacing w:line="200" w:lineRule="exact"/>
      </w:pPr>
    </w:p>
    <w:p w14:paraId="7E6F11D7" w14:textId="1069DE2F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ERY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DS</w:t>
      </w:r>
      <w:r w:rsidR="00CC2379">
        <w:rPr>
          <w:rFonts w:ascii="Calibri" w:eastAsia="Calibri" w:hAnsi="Calibri" w:cs="Calibri"/>
          <w:b/>
          <w:spacing w:val="-2"/>
          <w:sz w:val="22"/>
          <w:szCs w:val="22"/>
        </w:rPr>
        <w:t xml:space="preserve"> -Not Applicable</w:t>
      </w:r>
    </w:p>
    <w:p w14:paraId="060C4F5C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214D1F6A" w14:textId="77777777" w:rsidR="0049316B" w:rsidRDefault="0049316B">
      <w:pPr>
        <w:spacing w:line="200" w:lineRule="exact"/>
      </w:pPr>
    </w:p>
    <w:p w14:paraId="26BAF8AE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at:</w:t>
      </w:r>
    </w:p>
    <w:p w14:paraId="6DE2F683" w14:textId="77777777" w:rsidR="0049316B" w:rsidRDefault="000B6CE5">
      <w:pPr>
        <w:spacing w:before="41" w:line="275" w:lineRule="auto"/>
        <w:ind w:left="1560" w:right="7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rly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cked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their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717EE7C" w14:textId="77777777" w:rsidR="0049316B" w:rsidRDefault="000B6CE5">
      <w:pPr>
        <w:spacing w:before="9" w:line="276" w:lineRule="auto"/>
        <w:ind w:left="1560" w:right="78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(if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),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ered;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C24DE4B" w14:textId="77777777" w:rsidR="0049316B" w:rsidRDefault="000B6CE5">
      <w:pPr>
        <w:spacing w:before="5" w:line="276" w:lineRule="auto"/>
        <w:ind w:left="1560" w:right="82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plier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acka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clearly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acka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z w:val="22"/>
          <w:szCs w:val="22"/>
        </w:rPr>
        <w:t>lier.</w:t>
      </w:r>
    </w:p>
    <w:p w14:paraId="1D70B585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07F073BB" w14:textId="77777777" w:rsidR="0049316B" w:rsidRDefault="0049316B">
      <w:pPr>
        <w:spacing w:line="200" w:lineRule="exact"/>
      </w:pPr>
    </w:p>
    <w:p w14:paraId="2E947A31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.2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ssence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</w:p>
    <w:p w14:paraId="1120788E" w14:textId="77777777" w:rsidR="0049316B" w:rsidRDefault="000B6CE5">
      <w:pPr>
        <w:spacing w:before="41"/>
        <w:ind w:left="686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58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25BD8F64" w14:textId="77777777" w:rsidR="0049316B" w:rsidRDefault="000B6CE5">
      <w:pPr>
        <w:spacing w:before="55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7432C4D2" w14:textId="4C69BDD3" w:rsidR="0049316B" w:rsidRDefault="000B6CE5">
      <w:pPr>
        <w:spacing w:before="38" w:line="276" w:lineRule="auto"/>
        <w:ind w:left="1560" w:right="74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58492F"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 w:rsidR="0058492F">
        <w:rPr>
          <w:rFonts w:ascii="Calibri" w:eastAsia="Calibri" w:hAnsi="Calibri" w:cs="Calibri"/>
          <w:b/>
          <w:sz w:val="22"/>
          <w:szCs w:val="22"/>
        </w:rPr>
        <w:t>; As</w:t>
      </w:r>
      <w:r w:rsidR="004B7DE8">
        <w:rPr>
          <w:rFonts w:ascii="Calibri" w:eastAsia="Calibri" w:hAnsi="Calibri" w:cs="Calibri"/>
          <w:b/>
          <w:sz w:val="22"/>
          <w:szCs w:val="22"/>
        </w:rPr>
        <w:t xml:space="preserve"> detailed within the Quotation</w:t>
      </w:r>
      <w:r w:rsidR="00055DD4">
        <w:rPr>
          <w:rFonts w:ascii="Calibri" w:eastAsia="Calibri" w:hAnsi="Calibri" w:cs="Calibri"/>
          <w:b/>
          <w:sz w:val="22"/>
          <w:szCs w:val="22"/>
        </w:rPr>
        <w:t xml:space="preserve"> and Expression of Interest</w:t>
      </w:r>
    </w:p>
    <w:p w14:paraId="5AB58FCB" w14:textId="07FFF05F" w:rsidR="0049316B" w:rsidRDefault="000B6CE5">
      <w:pPr>
        <w:spacing w:before="7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er.</w:t>
      </w:r>
      <w:r w:rsidR="00A6140A">
        <w:rPr>
          <w:rFonts w:ascii="Calibri" w:eastAsia="Calibri" w:hAnsi="Calibri" w:cs="Calibri"/>
          <w:sz w:val="22"/>
          <w:szCs w:val="22"/>
        </w:rPr>
        <w:t xml:space="preserve"> As detailed in (b) above.</w:t>
      </w:r>
    </w:p>
    <w:p w14:paraId="025A40FB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5B7B95AE" w14:textId="77777777" w:rsidR="0049316B" w:rsidRDefault="0049316B">
      <w:pPr>
        <w:spacing w:line="200" w:lineRule="exact"/>
      </w:pPr>
    </w:p>
    <w:p w14:paraId="2F2A0C68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7B2AB43D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0518CC9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4392C1FA" w14:textId="77777777" w:rsidR="0049316B" w:rsidRDefault="0049316B">
      <w:pPr>
        <w:spacing w:line="200" w:lineRule="exact"/>
      </w:pPr>
    </w:p>
    <w:p w14:paraId="70286E2E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lier:</w:t>
      </w:r>
    </w:p>
    <w:p w14:paraId="5A17DD29" w14:textId="77777777" w:rsidR="0049316B" w:rsidRDefault="000B6CE5">
      <w:pPr>
        <w:spacing w:before="41" w:line="274" w:lineRule="auto"/>
        <w:ind w:left="1560" w:right="19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>-f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10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95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red,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or</w:t>
      </w:r>
    </w:p>
    <w:p w14:paraId="608C50E0" w14:textId="77777777" w:rsidR="0049316B" w:rsidRDefault="000B6CE5">
      <w:pPr>
        <w:spacing w:before="10" w:line="276" w:lineRule="auto"/>
        <w:ind w:left="1560" w:right="9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ood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ed, 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cted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plier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or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red,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ccepts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2077932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73C12224" w14:textId="77777777" w:rsidR="0049316B" w:rsidRDefault="0049316B">
      <w:pPr>
        <w:spacing w:line="200" w:lineRule="exact"/>
      </w:pPr>
    </w:p>
    <w:p w14:paraId="5347BB03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.5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nsent.</w:t>
      </w:r>
    </w:p>
    <w:p w14:paraId="01DE3D48" w14:textId="77777777" w:rsidR="0049316B" w:rsidRDefault="000B6CE5">
      <w:pPr>
        <w:spacing w:before="41" w:line="275" w:lineRule="auto"/>
        <w:ind w:left="840" w:right="30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6.</w:t>
      </w:r>
    </w:p>
    <w:p w14:paraId="45E1A8CE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7D15C2C6" w14:textId="77777777" w:rsidR="0049316B" w:rsidRDefault="0049316B">
      <w:pPr>
        <w:spacing w:line="200" w:lineRule="exact"/>
      </w:pPr>
    </w:p>
    <w:p w14:paraId="46DE11E7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.6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0619B04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4B84C8F6" w14:textId="77777777" w:rsidR="0049316B" w:rsidRDefault="0049316B">
      <w:pPr>
        <w:spacing w:line="200" w:lineRule="exact"/>
      </w:pPr>
    </w:p>
    <w:p w14:paraId="401E5D69" w14:textId="5AA57C75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UPPLY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ERV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 w:rsidR="00042E62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="00042E62" w:rsidRPr="00042E62">
        <w:t xml:space="preserve"> </w:t>
      </w:r>
      <w:r w:rsidR="00042E62" w:rsidRPr="00042E62">
        <w:rPr>
          <w:rFonts w:ascii="Calibri" w:eastAsia="Calibri" w:hAnsi="Calibri" w:cs="Calibri"/>
          <w:b/>
          <w:sz w:val="22"/>
          <w:szCs w:val="22"/>
        </w:rPr>
        <w:t>Collection &amp; Treatment of Abandoned Tyers</w:t>
      </w:r>
    </w:p>
    <w:p w14:paraId="67F24907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54E8811C" w14:textId="77777777" w:rsidR="0049316B" w:rsidRDefault="0049316B">
      <w:pPr>
        <w:spacing w:line="200" w:lineRule="exact"/>
      </w:pPr>
    </w:p>
    <w:p w14:paraId="76ADFAC4" w14:textId="77777777" w:rsidR="0049316B" w:rsidRDefault="000B6CE5">
      <w:pPr>
        <w:spacing w:line="276" w:lineRule="auto"/>
        <w:ind w:left="840" w:right="8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tract.</w:t>
      </w:r>
    </w:p>
    <w:p w14:paraId="0B7A2B1D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8D4BF64" w14:textId="77777777" w:rsidR="0049316B" w:rsidRDefault="0049316B">
      <w:pPr>
        <w:spacing w:line="200" w:lineRule="exact"/>
      </w:pPr>
    </w:p>
    <w:p w14:paraId="44BF4096" w14:textId="77777777" w:rsidR="0049316B" w:rsidRDefault="000B6CE5">
      <w:pPr>
        <w:spacing w:line="276" w:lineRule="auto"/>
        <w:ind w:left="840" w:right="8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.2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eet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781D8B7D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207D21D0" w14:textId="77777777" w:rsidR="0049316B" w:rsidRDefault="0049316B">
      <w:pPr>
        <w:spacing w:line="200" w:lineRule="exact"/>
      </w:pPr>
    </w:p>
    <w:p w14:paraId="7B86F583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all:</w:t>
      </w:r>
    </w:p>
    <w:p w14:paraId="03859156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e;</w:t>
      </w:r>
    </w:p>
    <w:p w14:paraId="362555B4" w14:textId="77777777" w:rsidR="0049316B" w:rsidRDefault="000B6CE5">
      <w:pPr>
        <w:spacing w:before="41" w:line="274" w:lineRule="auto"/>
        <w:ind w:left="1560" w:right="35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all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er;</w:t>
      </w:r>
    </w:p>
    <w:p w14:paraId="51559C7A" w14:textId="77777777" w:rsidR="0049316B" w:rsidRDefault="000B6CE5">
      <w:pPr>
        <w:spacing w:before="9" w:line="276" w:lineRule="auto"/>
        <w:ind w:left="1560" w:right="10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skill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e;</w:t>
      </w:r>
    </w:p>
    <w:p w14:paraId="5C60D61A" w14:textId="77777777" w:rsidR="0049316B" w:rsidRDefault="000B6CE5">
      <w:pPr>
        <w:spacing w:before="5" w:line="276" w:lineRule="auto"/>
        <w:ind w:left="1560" w:right="80" w:hanging="720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skilled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tasks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icient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lfilled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ct;</w:t>
      </w:r>
    </w:p>
    <w:p w14:paraId="0A027EDD" w14:textId="77777777" w:rsidR="0049316B" w:rsidRDefault="000B6CE5">
      <w:pPr>
        <w:spacing w:before="55" w:line="275" w:lineRule="auto"/>
        <w:ind w:left="156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(e)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erables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set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ecifica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er;</w:t>
      </w:r>
    </w:p>
    <w:p w14:paraId="1CC9887A" w14:textId="77777777" w:rsidR="0049316B" w:rsidRDefault="000B6CE5">
      <w:pPr>
        <w:spacing w:before="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ehicles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7A857FE4" w14:textId="77777777" w:rsidR="0049316B" w:rsidRDefault="000B6CE5">
      <w:pPr>
        <w:spacing w:before="38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6E884A48" w14:textId="77777777" w:rsidR="0049316B" w:rsidRDefault="000B6CE5">
      <w:pPr>
        <w:spacing w:before="41" w:line="275" w:lineRule="auto"/>
        <w:ind w:left="1560" w:right="81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ality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gn;</w:t>
      </w:r>
    </w:p>
    <w:p w14:paraId="7D96A11E" w14:textId="1D542FE3" w:rsidR="0049316B" w:rsidRDefault="000B6CE5">
      <w:pPr>
        <w:spacing w:before="8" w:line="276" w:lineRule="auto"/>
        <w:ind w:left="1560" w:right="84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FB2769">
        <w:rPr>
          <w:rFonts w:ascii="Calibri" w:eastAsia="Calibri" w:hAnsi="Calibri" w:cs="Calibri"/>
          <w:sz w:val="22"/>
          <w:szCs w:val="22"/>
        </w:rPr>
        <w:t>lic</w:t>
      </w:r>
      <w:r w:rsidR="00FB276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FB2769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FB2769"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16AFEA92" w14:textId="77777777" w:rsidR="0049316B" w:rsidRDefault="000B6CE5">
      <w:pPr>
        <w:spacing w:before="5" w:line="277" w:lineRule="auto"/>
        <w:ind w:left="156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 that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75C6A174" w14:textId="77777777" w:rsidR="0049316B" w:rsidRDefault="000B6CE5">
      <w:pPr>
        <w:spacing w:before="7" w:line="276" w:lineRule="auto"/>
        <w:ind w:left="1560" w:right="71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(j)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er</w:t>
      </w:r>
      <w:r>
        <w:rPr>
          <w:rFonts w:ascii="Calibri" w:eastAsia="Calibri" w:hAnsi="Calibri" w:cs="Calibri"/>
          <w:sz w:val="22"/>
          <w:szCs w:val="22"/>
        </w:rPr>
        <w:t xml:space="preserve">ials,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ls,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rawi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ied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(C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z w:val="22"/>
          <w:szCs w:val="22"/>
        </w:rPr>
        <w:t>s)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isk,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 the 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 and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or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aut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602CC4BE" w14:textId="22ECE672" w:rsidR="0049316B" w:rsidRDefault="000B6CE5">
      <w:pPr>
        <w:spacing w:before="5" w:line="276" w:lineRule="auto"/>
        <w:ind w:left="1560" w:right="8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(k)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FB2769">
        <w:rPr>
          <w:rFonts w:ascii="Calibri" w:eastAsia="Calibri" w:hAnsi="Calibri" w:cs="Calibri"/>
          <w:sz w:val="22"/>
          <w:szCs w:val="22"/>
        </w:rPr>
        <w:t>lic</w:t>
      </w:r>
      <w:r w:rsidR="00FB2769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FB276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FB2769"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its</w:t>
      </w:r>
      <w:proofErr w:type="gram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084928D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8F709C8" w14:textId="77777777" w:rsidR="0049316B" w:rsidRDefault="0049316B">
      <w:pPr>
        <w:spacing w:line="200" w:lineRule="exact"/>
      </w:pPr>
    </w:p>
    <w:p w14:paraId="683F2056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6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58C8658C" w14:textId="77777777" w:rsidR="0049316B" w:rsidRDefault="0049316B">
      <w:pPr>
        <w:spacing w:before="9" w:line="140" w:lineRule="exact"/>
        <w:rPr>
          <w:sz w:val="14"/>
          <w:szCs w:val="14"/>
        </w:rPr>
      </w:pPr>
    </w:p>
    <w:p w14:paraId="1AEC91B1" w14:textId="77777777" w:rsidR="0049316B" w:rsidRDefault="0049316B">
      <w:pPr>
        <w:spacing w:line="200" w:lineRule="exact"/>
      </w:pPr>
    </w:p>
    <w:p w14:paraId="009DE103" w14:textId="77777777" w:rsidR="0049316B" w:rsidRDefault="000B6CE5">
      <w:pPr>
        <w:spacing w:line="276" w:lineRule="auto"/>
        <w:ind w:left="840" w:right="9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: 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ediate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ier;</w:t>
      </w:r>
    </w:p>
    <w:p w14:paraId="43CDDBEC" w14:textId="77777777" w:rsidR="0049316B" w:rsidRDefault="000B6CE5">
      <w:pPr>
        <w:spacing w:before="5" w:line="276" w:lineRule="auto"/>
        <w:ind w:left="1560" w:right="9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ccept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ake;</w:t>
      </w:r>
    </w:p>
    <w:p w14:paraId="4B7AD08A" w14:textId="77777777" w:rsidR="0049316B" w:rsidRDefault="000B6CE5">
      <w:pPr>
        <w:spacing w:before="7" w:line="274" w:lineRule="auto"/>
        <w:ind w:left="156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419F2157" w14:textId="77777777" w:rsidR="0049316B" w:rsidRDefault="000B6CE5">
      <w:pPr>
        <w:spacing w:before="9" w:line="276" w:lineRule="auto"/>
        <w:ind w:left="1560" w:right="82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10CECCF7" w14:textId="77777777" w:rsidR="0049316B" w:rsidRDefault="000B6CE5">
      <w:pPr>
        <w:spacing w:before="5" w:line="276" w:lineRule="auto"/>
        <w:ind w:left="1560" w:right="89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(e)    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 which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attri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899E8B5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738164CE" w14:textId="77777777" w:rsidR="0049316B" w:rsidRDefault="0049316B">
      <w:pPr>
        <w:spacing w:line="200" w:lineRule="exact"/>
      </w:pPr>
    </w:p>
    <w:p w14:paraId="4605391B" w14:textId="77777777" w:rsidR="0049316B" w:rsidRDefault="000B6CE5">
      <w:pPr>
        <w:spacing w:line="276" w:lineRule="auto"/>
        <w:ind w:left="840" w:right="77" w:hanging="720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.2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im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>-</w:t>
      </w:r>
      <w:r>
        <w:rPr>
          <w:rFonts w:ascii="Calibri" w:eastAsia="Calibri" w:hAnsi="Calibri" w:cs="Calibri"/>
          <w:spacing w:val="-7"/>
          <w:sz w:val="22"/>
          <w:szCs w:val="22"/>
        </w:rPr>
        <w:t>fi</w:t>
      </w:r>
      <w:r>
        <w:rPr>
          <w:rFonts w:ascii="Calibri" w:eastAsia="Calibri" w:hAnsi="Calibri" w:cs="Calibri"/>
          <w:spacing w:val="-6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axi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-f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75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.2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titled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'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16CADD4" w14:textId="77777777" w:rsidR="0049316B" w:rsidRDefault="000B6CE5">
      <w:pPr>
        <w:spacing w:before="55" w:line="275" w:lineRule="auto"/>
        <w:ind w:left="840" w:right="78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rtak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 set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 then,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the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15582DE" w14:textId="77777777" w:rsidR="0049316B" w:rsidRDefault="000B6CE5">
      <w:pPr>
        <w:spacing w:before="8" w:line="274" w:lineRule="auto"/>
        <w:ind w:left="1560" w:right="301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(in wh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art)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passed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e;</w:t>
      </w:r>
    </w:p>
    <w:p w14:paraId="588A6B38" w14:textId="77777777" w:rsidR="0049316B" w:rsidRDefault="000B6CE5">
      <w:pPr>
        <w:spacing w:before="9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lier;</w:t>
      </w:r>
    </w:p>
    <w:p w14:paraId="514024C0" w14:textId="77777777" w:rsidR="0049316B" w:rsidRDefault="000B6CE5">
      <w:pPr>
        <w:spacing w:before="41" w:line="274" w:lineRule="auto"/>
        <w:ind w:left="1560" w:right="7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(if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);</w:t>
      </w:r>
    </w:p>
    <w:p w14:paraId="24CEB8B0" w14:textId="77777777" w:rsidR="0049316B" w:rsidRDefault="000B6CE5">
      <w:pPr>
        <w:spacing w:before="9" w:line="276" w:lineRule="auto"/>
        <w:ind w:left="840" w:right="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ccept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e; </w:t>
      </w:r>
      <w:r>
        <w:rPr>
          <w:rFonts w:ascii="Calibri" w:eastAsia="Calibri" w:hAnsi="Calibri" w:cs="Calibri"/>
          <w:sz w:val="22"/>
          <w:szCs w:val="22"/>
        </w:rPr>
        <w:t xml:space="preserve">(e)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iture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298FF0BC" w14:textId="77777777" w:rsidR="0049316B" w:rsidRDefault="000B6CE5">
      <w:pPr>
        <w:spacing w:before="5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12132A00" w14:textId="77777777" w:rsidR="0049316B" w:rsidRDefault="000B6CE5">
      <w:pPr>
        <w:spacing w:before="41" w:line="276" w:lineRule="auto"/>
        <w:ind w:left="1560" w:right="8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43F0357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006FE312" w14:textId="77777777" w:rsidR="0049316B" w:rsidRDefault="0049316B">
      <w:pPr>
        <w:spacing w:line="200" w:lineRule="exact"/>
      </w:pPr>
    </w:p>
    <w:p w14:paraId="5F66E16F" w14:textId="77777777" w:rsidR="0049316B" w:rsidRDefault="000B6CE5">
      <w:pPr>
        <w:spacing w:line="276" w:lineRule="auto"/>
        <w:ind w:left="840" w:right="82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stituted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ier.</w:t>
      </w:r>
    </w:p>
    <w:p w14:paraId="08E34C80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12FA7C08" w14:textId="77777777" w:rsidR="0049316B" w:rsidRDefault="0049316B">
      <w:pPr>
        <w:spacing w:line="200" w:lineRule="exact"/>
      </w:pPr>
    </w:p>
    <w:p w14:paraId="2E74F4DB" w14:textId="77777777" w:rsidR="0049316B" w:rsidRDefault="000B6CE5">
      <w:pPr>
        <w:spacing w:line="276" w:lineRule="auto"/>
        <w:ind w:left="840" w:right="102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.5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</w:p>
    <w:p w14:paraId="57E24701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1ECADC37" w14:textId="77777777" w:rsidR="0049316B" w:rsidRDefault="0049316B">
      <w:pPr>
        <w:spacing w:line="200" w:lineRule="exact"/>
      </w:pPr>
    </w:p>
    <w:p w14:paraId="676EDE34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7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NS</w:t>
      </w:r>
    </w:p>
    <w:p w14:paraId="234F61E2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1CC518EA" w14:textId="77777777" w:rsidR="0049316B" w:rsidRDefault="000B6CE5" w:rsidP="008D784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505997E8" w14:textId="77777777" w:rsidR="0049316B" w:rsidRDefault="000B6CE5">
      <w:pPr>
        <w:spacing w:before="38" w:line="276" w:lineRule="auto"/>
        <w:ind w:left="1560" w:right="8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18258363" w14:textId="77777777" w:rsidR="0049316B" w:rsidRDefault="000B6CE5">
      <w:pPr>
        <w:spacing w:before="7" w:line="274" w:lineRule="auto"/>
        <w:ind w:left="1560" w:right="8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ably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22E3A37" w14:textId="77777777" w:rsidR="0049316B" w:rsidRDefault="0049316B">
      <w:pPr>
        <w:spacing w:before="9" w:line="100" w:lineRule="exact"/>
        <w:rPr>
          <w:sz w:val="11"/>
          <w:szCs w:val="11"/>
        </w:rPr>
      </w:pPr>
    </w:p>
    <w:p w14:paraId="21ECBD23" w14:textId="77777777" w:rsidR="0049316B" w:rsidRDefault="000B6CE5" w:rsidP="008D784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8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NT</w:t>
      </w:r>
    </w:p>
    <w:p w14:paraId="1220AB61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0A5B5C8B" w14:textId="77777777" w:rsidR="0049316B" w:rsidRDefault="0049316B">
      <w:pPr>
        <w:spacing w:line="200" w:lineRule="exact"/>
      </w:pPr>
    </w:p>
    <w:p w14:paraId="6DF9EBBA" w14:textId="77777777" w:rsidR="0049316B" w:rsidRPr="00062003" w:rsidRDefault="000B6CE5">
      <w:pPr>
        <w:ind w:left="119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.1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062003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rice</w:t>
      </w:r>
      <w:r w:rsidRPr="00062003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pacing w:val="2"/>
          <w:sz w:val="22"/>
          <w:szCs w:val="22"/>
        </w:rPr>
        <w:t>f</w:t>
      </w:r>
      <w:r w:rsidRPr="00062003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062003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062003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G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>o</w:t>
      </w:r>
      <w:r w:rsidRPr="00062003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ds:</w:t>
      </w:r>
    </w:p>
    <w:p w14:paraId="27D5375B" w14:textId="731FC059" w:rsidR="0049316B" w:rsidRPr="00062003" w:rsidRDefault="000B6CE5">
      <w:pPr>
        <w:spacing w:before="41"/>
        <w:ind w:left="840"/>
        <w:rPr>
          <w:rFonts w:ascii="Calibri" w:eastAsia="Calibri" w:hAnsi="Calibri" w:cs="Calibri"/>
          <w:b/>
          <w:bCs/>
          <w:sz w:val="22"/>
          <w:szCs w:val="22"/>
        </w:rPr>
      </w:pPr>
      <w:r w:rsidRPr="00062003">
        <w:rPr>
          <w:rFonts w:ascii="Calibri" w:eastAsia="Calibri" w:hAnsi="Calibri" w:cs="Calibri"/>
          <w:b/>
          <w:bCs/>
          <w:sz w:val="22"/>
          <w:szCs w:val="22"/>
        </w:rPr>
        <w:t xml:space="preserve">(a)        </w:t>
      </w:r>
      <w:r w:rsidRPr="00062003">
        <w:rPr>
          <w:rFonts w:ascii="Calibri" w:eastAsia="Calibri" w:hAnsi="Calibri" w:cs="Calibri"/>
          <w:b/>
          <w:bCs/>
          <w:spacing w:val="33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s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>h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all</w:t>
      </w:r>
      <w:r w:rsidRPr="00062003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>b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p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rice</w:t>
      </w:r>
      <w:r w:rsidRPr="00062003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set</w:t>
      </w:r>
      <w:r w:rsidRPr="00062003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>u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062003">
        <w:rPr>
          <w:rFonts w:ascii="Calibri" w:eastAsia="Calibri" w:hAnsi="Calibri" w:cs="Calibri"/>
          <w:b/>
          <w:bCs/>
          <w:spacing w:val="-1"/>
          <w:sz w:val="22"/>
          <w:szCs w:val="22"/>
        </w:rPr>
        <w:t xml:space="preserve"> </w:t>
      </w:r>
      <w:r w:rsidRPr="00062003">
        <w:rPr>
          <w:rFonts w:ascii="Calibri" w:eastAsia="Calibri" w:hAnsi="Calibri" w:cs="Calibri"/>
          <w:b/>
          <w:bCs/>
          <w:sz w:val="22"/>
          <w:szCs w:val="22"/>
        </w:rPr>
        <w:t>in</w:t>
      </w:r>
      <w:r w:rsidRPr="00062003">
        <w:rPr>
          <w:rFonts w:ascii="Calibri" w:eastAsia="Calibri" w:hAnsi="Calibri" w:cs="Calibri"/>
          <w:b/>
          <w:bCs/>
          <w:spacing w:val="-5"/>
          <w:sz w:val="22"/>
          <w:szCs w:val="22"/>
        </w:rPr>
        <w:t xml:space="preserve"> </w:t>
      </w:r>
      <w:proofErr w:type="gramStart"/>
      <w:r w:rsidRPr="00062003">
        <w:rPr>
          <w:rFonts w:ascii="Calibri" w:eastAsia="Calibri" w:hAnsi="Calibri" w:cs="Calibri"/>
          <w:b/>
          <w:bCs/>
          <w:sz w:val="22"/>
          <w:szCs w:val="22"/>
        </w:rPr>
        <w:t>the</w:t>
      </w:r>
      <w:r w:rsidRPr="00062003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</w:t>
      </w:r>
      <w:r w:rsidR="00062003" w:rsidRPr="00062003">
        <w:rPr>
          <w:rFonts w:ascii="Calibri" w:eastAsia="Calibri" w:hAnsi="Calibri" w:cs="Calibri"/>
          <w:b/>
          <w:bCs/>
          <w:spacing w:val="-2"/>
          <w:sz w:val="22"/>
          <w:szCs w:val="22"/>
        </w:rPr>
        <w:t>your</w:t>
      </w:r>
      <w:proofErr w:type="gramEnd"/>
      <w:r w:rsidR="00062003" w:rsidRPr="00062003">
        <w:rPr>
          <w:rFonts w:ascii="Calibri" w:eastAsia="Calibri" w:hAnsi="Calibri" w:cs="Calibri"/>
          <w:b/>
          <w:bCs/>
          <w:spacing w:val="-2"/>
          <w:sz w:val="22"/>
          <w:szCs w:val="22"/>
        </w:rPr>
        <w:t xml:space="preserve"> quotation for these services and as attached at the end of this Procurement Terms and Conditions.</w:t>
      </w:r>
    </w:p>
    <w:p w14:paraId="39B97068" w14:textId="77777777" w:rsidR="0049316B" w:rsidRDefault="000B6CE5">
      <w:pPr>
        <w:spacing w:before="41" w:line="275" w:lineRule="auto"/>
        <w:ind w:left="1560" w:right="8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 in wri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1A1A1129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75112164" w14:textId="77777777" w:rsidR="0049316B" w:rsidRDefault="0049316B">
      <w:pPr>
        <w:spacing w:line="200" w:lineRule="exact"/>
      </w:pPr>
    </w:p>
    <w:p w14:paraId="2D3AEED1" w14:textId="448DCD66" w:rsidR="0049316B" w:rsidRDefault="000B6CE5">
      <w:pPr>
        <w:spacing w:line="276" w:lineRule="auto"/>
        <w:ind w:left="84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.2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set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25160D">
        <w:rPr>
          <w:rFonts w:ascii="Calibri" w:eastAsia="Calibri" w:hAnsi="Calibri" w:cs="Calibri"/>
          <w:spacing w:val="-2"/>
          <w:sz w:val="22"/>
          <w:szCs w:val="22"/>
        </w:rPr>
        <w:t>your quotation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48E89A92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1E7EBA4B" w14:textId="77777777" w:rsidR="0049316B" w:rsidRDefault="0049316B">
      <w:pPr>
        <w:spacing w:line="200" w:lineRule="exact"/>
      </w:pPr>
    </w:p>
    <w:p w14:paraId="7EBD8E42" w14:textId="77777777" w:rsidR="0049316B" w:rsidRDefault="000B6CE5">
      <w:pPr>
        <w:spacing w:line="276" w:lineRule="auto"/>
        <w:ind w:left="840" w:right="80" w:hanging="720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 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 Each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incl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rify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racy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490770F6" w14:textId="77777777" w:rsidR="0049316B" w:rsidRDefault="0049316B">
      <w:pPr>
        <w:spacing w:line="200" w:lineRule="exact"/>
      </w:pPr>
    </w:p>
    <w:p w14:paraId="3D85784A" w14:textId="77777777" w:rsidR="0049316B" w:rsidRDefault="0049316B">
      <w:pPr>
        <w:spacing w:line="240" w:lineRule="exact"/>
        <w:rPr>
          <w:sz w:val="24"/>
          <w:szCs w:val="24"/>
        </w:rPr>
      </w:pPr>
    </w:p>
    <w:p w14:paraId="44649071" w14:textId="77777777" w:rsidR="0049316B" w:rsidRDefault="000B6CE5">
      <w:pPr>
        <w:spacing w:before="12" w:line="275" w:lineRule="auto"/>
        <w:ind w:left="840" w:right="7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iced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ier.</w:t>
      </w:r>
    </w:p>
    <w:p w14:paraId="6106058E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3F1015DE" w14:textId="77777777" w:rsidR="0049316B" w:rsidRDefault="0049316B">
      <w:pPr>
        <w:spacing w:line="200" w:lineRule="exact"/>
      </w:pPr>
    </w:p>
    <w:p w14:paraId="6723B419" w14:textId="77777777" w:rsidR="0049316B" w:rsidRDefault="000B6CE5">
      <w:pPr>
        <w:spacing w:line="276" w:lineRule="auto"/>
        <w:ind w:left="84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.5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able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xclusi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(V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ses is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alid 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eable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the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FC103BD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0AB94FA4" w14:textId="77777777" w:rsidR="0049316B" w:rsidRDefault="0049316B">
      <w:pPr>
        <w:spacing w:line="200" w:lineRule="exact"/>
      </w:pPr>
    </w:p>
    <w:p w14:paraId="0231023A" w14:textId="77777777" w:rsidR="0049316B" w:rsidRDefault="000B6CE5">
      <w:pPr>
        <w:spacing w:line="275" w:lineRule="auto"/>
        <w:ind w:left="840" w:right="7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.6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erly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cent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aily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om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actual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aith.</w:t>
      </w:r>
    </w:p>
    <w:p w14:paraId="2D2F0EAA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01524DF4" w14:textId="77777777" w:rsidR="0049316B" w:rsidRDefault="0049316B">
      <w:pPr>
        <w:spacing w:line="200" w:lineRule="exact"/>
      </w:pPr>
    </w:p>
    <w:p w14:paraId="4D854AFA" w14:textId="77777777" w:rsidR="0049316B" w:rsidRDefault="000B6CE5">
      <w:pPr>
        <w:spacing w:line="275" w:lineRule="auto"/>
        <w:ind w:left="840" w:right="83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.7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st.</w:t>
      </w:r>
    </w:p>
    <w:p w14:paraId="0D9A41A6" w14:textId="77777777" w:rsidR="0049316B" w:rsidRDefault="0049316B">
      <w:pPr>
        <w:spacing w:before="6" w:line="100" w:lineRule="exact"/>
        <w:rPr>
          <w:sz w:val="11"/>
          <w:szCs w:val="11"/>
        </w:rPr>
      </w:pPr>
    </w:p>
    <w:p w14:paraId="71D540AA" w14:textId="77777777" w:rsidR="0049316B" w:rsidRDefault="0049316B">
      <w:pPr>
        <w:spacing w:line="200" w:lineRule="exact"/>
      </w:pPr>
    </w:p>
    <w:p w14:paraId="1D1E9EEA" w14:textId="77777777" w:rsidR="0049316B" w:rsidRDefault="000B6CE5">
      <w:pPr>
        <w:spacing w:line="276" w:lineRule="auto"/>
        <w:ind w:left="84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.8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edi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the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tract.</w:t>
      </w:r>
    </w:p>
    <w:p w14:paraId="3AC332E0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D839A3B" w14:textId="77777777" w:rsidR="0049316B" w:rsidRDefault="0049316B">
      <w:pPr>
        <w:spacing w:line="200" w:lineRule="exact"/>
      </w:pPr>
    </w:p>
    <w:p w14:paraId="6CC0C7FC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9          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RY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NS</w:t>
      </w:r>
    </w:p>
    <w:p w14:paraId="3AC506CF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33A2FB35" w14:textId="77777777" w:rsidR="0049316B" w:rsidRDefault="0049316B">
      <w:pPr>
        <w:spacing w:line="200" w:lineRule="exact"/>
      </w:pPr>
    </w:p>
    <w:p w14:paraId="0E8BE916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.1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879B9C0" w14:textId="77777777" w:rsidR="0049316B" w:rsidRDefault="000B6CE5">
      <w:pPr>
        <w:spacing w:before="41" w:line="276" w:lineRule="auto"/>
        <w:ind w:left="156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ither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 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0D7BC89" w14:textId="77777777" w:rsidR="0049316B" w:rsidRDefault="000B6CE5">
      <w:pPr>
        <w:spacing w:before="7" w:line="276" w:lineRule="auto"/>
        <w:ind w:left="156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ere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ted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itted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satis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ken 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ard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4F68C00A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009C2B89" w14:textId="77777777" w:rsidR="0049316B" w:rsidRDefault="0049316B">
      <w:pPr>
        <w:spacing w:line="200" w:lineRule="exact"/>
      </w:pPr>
    </w:p>
    <w:p w14:paraId="023EC977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.2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3DC39187" w14:textId="77777777" w:rsidR="0049316B" w:rsidRDefault="000B6CE5">
      <w:pPr>
        <w:spacing w:before="41" w:line="275" w:lineRule="auto"/>
        <w:ind w:left="1560" w:right="101" w:hanging="720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58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(a)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ate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law, ena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wheth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race,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ise)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12B2CF55" w14:textId="77777777" w:rsidR="0049316B" w:rsidRDefault="000B6CE5">
      <w:pPr>
        <w:spacing w:before="55" w:line="275" w:lineRule="auto"/>
        <w:ind w:left="1560" w:right="79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ed 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ract.</w:t>
      </w:r>
    </w:p>
    <w:p w14:paraId="70C8AE97" w14:textId="77777777" w:rsidR="0049316B" w:rsidRDefault="0049316B">
      <w:pPr>
        <w:spacing w:before="6" w:line="100" w:lineRule="exact"/>
        <w:rPr>
          <w:sz w:val="11"/>
          <w:szCs w:val="11"/>
        </w:rPr>
      </w:pPr>
    </w:p>
    <w:p w14:paraId="5DDED854" w14:textId="77777777" w:rsidR="0049316B" w:rsidRDefault="0049316B">
      <w:pPr>
        <w:spacing w:line="200" w:lineRule="exact"/>
      </w:pPr>
    </w:p>
    <w:p w14:paraId="491E09EC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.3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206F82CB" w14:textId="77777777" w:rsidR="0049316B" w:rsidRDefault="000B6CE5">
      <w:pPr>
        <w:spacing w:before="41" w:line="275" w:lineRule="auto"/>
        <w:ind w:left="840" w:righ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79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0F97A56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2DD73838" w14:textId="77777777" w:rsidR="0049316B" w:rsidRDefault="0049316B">
      <w:pPr>
        <w:spacing w:line="200" w:lineRule="exact"/>
      </w:pPr>
    </w:p>
    <w:p w14:paraId="3494834D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.4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ety</w:t>
      </w:r>
    </w:p>
    <w:p w14:paraId="407DFB56" w14:textId="77777777" w:rsidR="0049316B" w:rsidRDefault="000B6CE5">
      <w:pPr>
        <w:spacing w:before="38" w:line="277" w:lineRule="auto"/>
        <w:ind w:left="1560" w:right="8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ly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safety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3C1FEE54" w14:textId="77777777" w:rsidR="0049316B" w:rsidRDefault="000B6CE5">
      <w:pPr>
        <w:spacing w:before="7" w:line="276" w:lineRule="auto"/>
        <w:ind w:left="1560" w:right="78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ealth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 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ware.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plier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raw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the 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006EF6C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151BD316" w14:textId="77777777" w:rsidR="0049316B" w:rsidRDefault="0049316B">
      <w:pPr>
        <w:spacing w:line="200" w:lineRule="exact"/>
      </w:pPr>
    </w:p>
    <w:p w14:paraId="677DA617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0        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5A59BBE9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3F8AC7A4" w14:textId="77777777" w:rsidR="0049316B" w:rsidRDefault="0049316B">
      <w:pPr>
        <w:spacing w:line="200" w:lineRule="exact"/>
      </w:pPr>
    </w:p>
    <w:p w14:paraId="4A19AAEE" w14:textId="77777777" w:rsidR="0049316B" w:rsidRDefault="000B6CE5">
      <w:pPr>
        <w:spacing w:line="275" w:lineRule="auto"/>
        <w:ind w:left="840" w:right="84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.1 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ied 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whet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rest,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fees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warded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ith:</w:t>
      </w:r>
    </w:p>
    <w:p w14:paraId="55BF49D2" w14:textId="77777777" w:rsidR="0049316B" w:rsidRDefault="000B6CE5">
      <w:pPr>
        <w:spacing w:before="9" w:line="276" w:lineRule="auto"/>
        <w:ind w:left="1560" w:right="7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th,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ag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rs;</w:t>
      </w:r>
    </w:p>
    <w:p w14:paraId="267FE391" w14:textId="77777777" w:rsidR="0049316B" w:rsidRDefault="000B6CE5">
      <w:pPr>
        <w:spacing w:before="5" w:line="276" w:lineRule="auto"/>
        <w:ind w:left="1560" w:right="83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lier,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134A0932" w14:textId="77777777" w:rsidR="0049316B" w:rsidRDefault="000B6CE5">
      <w:pPr>
        <w:spacing w:before="8" w:line="276" w:lineRule="auto"/>
        <w:ind w:left="1560" w:right="99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actual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alleged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acture, 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A4F7CA3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766D38E7" w14:textId="77777777" w:rsidR="0049316B" w:rsidRDefault="0049316B">
      <w:pPr>
        <w:spacing w:line="200" w:lineRule="exact"/>
      </w:pPr>
    </w:p>
    <w:p w14:paraId="572CDEE4" w14:textId="77777777" w:rsidR="0049316B" w:rsidRDefault="000B6CE5">
      <w:pPr>
        <w:spacing w:line="275" w:lineRule="auto"/>
        <w:ind w:left="840" w:right="9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.2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 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table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hich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ce(s)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ng:</w:t>
      </w:r>
    </w:p>
    <w:p w14:paraId="6F6FBD19" w14:textId="77777777" w:rsidR="0049316B" w:rsidRDefault="000B6CE5">
      <w:pPr>
        <w:spacing w:before="8" w:line="276" w:lineRule="auto"/>
        <w:ind w:left="1560" w:right="99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£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2CB653FB" w14:textId="00E7CC40" w:rsidR="0049316B" w:rsidRDefault="000B6CE5">
      <w:pPr>
        <w:spacing w:before="5" w:line="276" w:lineRule="auto"/>
        <w:ind w:left="1560" w:right="106" w:hanging="720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£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</w:p>
    <w:p w14:paraId="1AF73AD3" w14:textId="77777777" w:rsidR="0049316B" w:rsidRDefault="000B6CE5" w:rsidP="0044559C">
      <w:pPr>
        <w:spacing w:line="276" w:lineRule="auto"/>
        <w:ind w:right="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rs’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6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ers’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e's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£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0,000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 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ear</w:t>
      </w:r>
      <w:proofErr w:type="gram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act;</w:t>
      </w:r>
    </w:p>
    <w:p w14:paraId="19986614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0690D44D" w14:textId="77777777" w:rsidR="0049316B" w:rsidRDefault="0049316B">
      <w:pPr>
        <w:spacing w:line="200" w:lineRule="exact"/>
      </w:pPr>
    </w:p>
    <w:p w14:paraId="7D2D48F0" w14:textId="77777777" w:rsidR="0049316B" w:rsidRDefault="000B6CE5">
      <w:pPr>
        <w:spacing w:line="274" w:lineRule="auto"/>
        <w:ind w:left="840" w:right="102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.3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certifi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.2,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clause</w:t>
      </w:r>
    </w:p>
    <w:p w14:paraId="4D541D84" w14:textId="77777777" w:rsidR="0049316B" w:rsidRDefault="000B6CE5">
      <w:pPr>
        <w:spacing w:before="9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lied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EFD3462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42CF6EDD" w14:textId="77777777" w:rsidR="0049316B" w:rsidRDefault="0049316B">
      <w:pPr>
        <w:spacing w:line="200" w:lineRule="exact"/>
      </w:pPr>
    </w:p>
    <w:p w14:paraId="2ADCF744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.4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ct.</w:t>
      </w:r>
    </w:p>
    <w:p w14:paraId="7A06C384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70879AA8" w14:textId="77777777" w:rsidR="0049316B" w:rsidRDefault="0049316B">
      <w:pPr>
        <w:spacing w:line="200" w:lineRule="exact"/>
      </w:pPr>
    </w:p>
    <w:p w14:paraId="1D451B0A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1        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7F2B19C8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338914FA" w14:textId="77777777" w:rsidR="0049316B" w:rsidRDefault="0049316B">
      <w:pPr>
        <w:spacing w:line="200" w:lineRule="exact"/>
      </w:pPr>
    </w:p>
    <w:p w14:paraId="2CF69676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.1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0AF6E5F7" w14:textId="77777777" w:rsidR="0049316B" w:rsidRDefault="000B6CE5">
      <w:pPr>
        <w:spacing w:before="41" w:line="276" w:lineRule="auto"/>
        <w:ind w:left="1560" w:right="26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the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nly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pacing w:val="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3CE0F7F1" w14:textId="77777777" w:rsidR="0049316B" w:rsidRDefault="000B6CE5">
      <w:pPr>
        <w:spacing w:before="5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ify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</w:p>
    <w:p w14:paraId="1D94AFC5" w14:textId="77777777" w:rsidR="0049316B" w:rsidRDefault="000B6CE5">
      <w:pPr>
        <w:spacing w:before="41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er’s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color w:val="FF0000"/>
          <w:sz w:val="22"/>
          <w:szCs w:val="22"/>
        </w:rPr>
        <w:t>.</w:t>
      </w:r>
    </w:p>
    <w:p w14:paraId="6C27DC86" w14:textId="77777777" w:rsidR="0049316B" w:rsidRDefault="000B6CE5">
      <w:pPr>
        <w:spacing w:before="41" w:line="275" w:lineRule="auto"/>
        <w:ind w:left="156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ssista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e:</w:t>
      </w:r>
    </w:p>
    <w:p w14:paraId="5043F737" w14:textId="77777777" w:rsidR="0049316B" w:rsidRDefault="000B6CE5">
      <w:pPr>
        <w:tabs>
          <w:tab w:val="left" w:pos="2260"/>
        </w:tabs>
        <w:spacing w:before="8" w:line="274" w:lineRule="auto"/>
        <w:ind w:left="2280" w:right="83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spacing w:val="9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>i</w:t>
      </w:r>
      <w:r>
        <w:rPr>
          <w:rFonts w:ascii="Calibri" w:eastAsia="Calibri" w:hAnsi="Calibri" w:cs="Calibri"/>
          <w:spacing w:val="9"/>
          <w:sz w:val="22"/>
          <w:szCs w:val="22"/>
        </w:rPr>
        <w:t>p</w:t>
      </w:r>
      <w:r>
        <w:rPr>
          <w:rFonts w:ascii="Calibri" w:eastAsia="Calibri" w:hAnsi="Calibri" w:cs="Calibri"/>
          <w:spacing w:val="12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>i</w:t>
      </w:r>
      <w:r>
        <w:rPr>
          <w:rFonts w:ascii="Calibri" w:eastAsia="Calibri" w:hAnsi="Calibri" w:cs="Calibri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ng;</w:t>
      </w:r>
    </w:p>
    <w:p w14:paraId="5A6FE09B" w14:textId="77777777" w:rsidR="0049316B" w:rsidRDefault="000B6CE5">
      <w:pPr>
        <w:spacing w:before="9" w:line="276" w:lineRule="auto"/>
        <w:ind w:left="2280" w:right="242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(ii)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ssity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11087C2B" w14:textId="77777777" w:rsidR="0049316B" w:rsidRDefault="000B6CE5">
      <w:pPr>
        <w:spacing w:before="5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i)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free</w:t>
      </w:r>
      <w:r>
        <w:rPr>
          <w:rFonts w:ascii="Calibri" w:eastAsia="Calibri" w:hAnsi="Calibri" w:cs="Calibri"/>
          <w:spacing w:val="-1"/>
          <w:sz w:val="22"/>
          <w:szCs w:val="22"/>
        </w:rPr>
        <w:t>dom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cts;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0D9039A4" w14:textId="77777777" w:rsidR="0049316B" w:rsidRDefault="000B6CE5">
      <w:pPr>
        <w:spacing w:before="41" w:line="276" w:lineRule="auto"/>
        <w:ind w:left="2280" w:right="102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 to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rity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</w:p>
    <w:p w14:paraId="71000F02" w14:textId="77777777" w:rsidR="0049316B" w:rsidRDefault="000B6CE5">
      <w:pPr>
        <w:spacing w:before="7" w:line="275" w:lineRule="auto"/>
        <w:ind w:left="1560" w:right="82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ct:</w:t>
      </w:r>
    </w:p>
    <w:p w14:paraId="2A4CB60A" w14:textId="77777777" w:rsidR="0049316B" w:rsidRDefault="000B6CE5">
      <w:pPr>
        <w:spacing w:before="9" w:line="276" w:lineRule="auto"/>
        <w:ind w:left="2280" w:right="8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nly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in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ecificati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 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it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w.</w:t>
      </w:r>
    </w:p>
    <w:p w14:paraId="5BF07047" w14:textId="77777777" w:rsidR="0049316B" w:rsidRDefault="000B6CE5">
      <w:pPr>
        <w:spacing w:before="8" w:line="276" w:lineRule="auto"/>
        <w:ind w:left="2280" w:right="78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(ii)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hich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 the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acy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es),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2103B0C" w14:textId="77777777" w:rsidR="0049316B" w:rsidRDefault="000B6CE5">
      <w:pPr>
        <w:spacing w:before="5"/>
        <w:ind w:left="2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3B5FA60" w14:textId="77777777" w:rsidR="0049316B" w:rsidRDefault="000B6CE5">
      <w:pPr>
        <w:spacing w:before="41"/>
        <w:ind w:left="2280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58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B.       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arm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6753057F" w14:textId="77777777" w:rsidR="0049316B" w:rsidRDefault="000B6CE5">
      <w:pPr>
        <w:spacing w:before="55"/>
        <w:ind w:left="1560" w:right="31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gical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ent;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7706C40E" w14:textId="77777777" w:rsidR="0049316B" w:rsidRDefault="000B6CE5">
      <w:pPr>
        <w:spacing w:before="38" w:line="276" w:lineRule="auto"/>
        <w:ind w:left="840" w:right="3503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res. (i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i)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that:</w:t>
      </w:r>
    </w:p>
    <w:p w14:paraId="599C5501" w14:textId="77777777" w:rsidR="0049316B" w:rsidRDefault="000B6CE5">
      <w:pPr>
        <w:spacing w:before="7" w:line="274" w:lineRule="auto"/>
        <w:ind w:left="2280" w:right="1020" w:hanging="7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ier’s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xcept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act.</w:t>
      </w:r>
    </w:p>
    <w:p w14:paraId="5D75F462" w14:textId="77777777" w:rsidR="0049316B" w:rsidRDefault="000B6CE5">
      <w:pPr>
        <w:spacing w:before="9"/>
        <w:ind w:left="1560" w:right="8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takes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of</w:t>
      </w:r>
    </w:p>
    <w:p w14:paraId="112D3875" w14:textId="77777777" w:rsidR="0049316B" w:rsidRDefault="000B6CE5">
      <w:pPr>
        <w:spacing w:before="41" w:line="274" w:lineRule="auto"/>
        <w:ind w:left="1560" w:right="722" w:firstLine="7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ey</w:t>
      </w:r>
      <w:r>
        <w:rPr>
          <w:rFonts w:ascii="Calibri" w:eastAsia="Calibri" w:hAnsi="Calibri" w:cs="Calibri"/>
          <w:sz w:val="22"/>
          <w:szCs w:val="22"/>
        </w:rPr>
        <w:t>: I.</w:t>
      </w:r>
      <w:r>
        <w:rPr>
          <w:rFonts w:ascii="Calibri" w:eastAsia="Calibri" w:hAnsi="Calibri" w:cs="Calibri"/>
          <w:spacing w:val="-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0EDBA6B7" w14:textId="77777777" w:rsidR="0049316B" w:rsidRDefault="000B6CE5">
      <w:pPr>
        <w:spacing w:before="9"/>
        <w:ind w:left="1560" w:right="1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pacing w:val="-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iality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1B977587" w14:textId="77777777" w:rsidR="0049316B" w:rsidRDefault="000B6CE5">
      <w:pPr>
        <w:spacing w:before="41"/>
        <w:ind w:left="1550" w:right="6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-P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1C84749E" w14:textId="77777777" w:rsidR="0049316B" w:rsidRDefault="000B6CE5">
      <w:pPr>
        <w:spacing w:before="38" w:line="276" w:lineRule="auto"/>
        <w:ind w:left="156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III.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itted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07A8A32" w14:textId="77777777" w:rsidR="0049316B" w:rsidRDefault="000B6CE5">
      <w:pPr>
        <w:spacing w:before="7"/>
        <w:ind w:left="1560" w:right="2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14:paraId="18146DDE" w14:textId="77777777" w:rsidR="0049316B" w:rsidRDefault="000B6CE5">
      <w:pPr>
        <w:spacing w:before="38"/>
        <w:ind w:left="1531" w:right="60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62C79EFC" w14:textId="77777777" w:rsidR="0049316B" w:rsidRDefault="000B6CE5">
      <w:pPr>
        <w:spacing w:before="41" w:line="276" w:lineRule="auto"/>
        <w:ind w:left="1560" w:right="30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tside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ritten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illed:</w:t>
      </w:r>
    </w:p>
    <w:p w14:paraId="1F2B1260" w14:textId="77777777" w:rsidR="0049316B" w:rsidRDefault="000B6CE5">
      <w:pPr>
        <w:spacing w:before="5" w:line="276" w:lineRule="auto"/>
        <w:ind w:left="2280" w:right="77" w:hanging="7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on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>sf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wheth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UK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rticle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(EU)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80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er;</w:t>
      </w:r>
    </w:p>
    <w:p w14:paraId="526CA4C5" w14:textId="77777777" w:rsidR="0049316B" w:rsidRDefault="000B6CE5">
      <w:pPr>
        <w:spacing w:before="8" w:line="276" w:lineRule="auto"/>
        <w:ind w:left="1560" w:right="9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; C. 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2CFA06BD" w14:textId="7A031A5C" w:rsidR="0049316B" w:rsidRDefault="000B6CE5">
      <w:pPr>
        <w:spacing w:before="4" w:line="276" w:lineRule="auto"/>
        <w:ind w:left="228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idi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that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812357">
        <w:rPr>
          <w:rFonts w:ascii="Calibri" w:eastAsia="Calibri" w:hAnsi="Calibri" w:cs="Calibri"/>
          <w:sz w:val="22"/>
          <w:szCs w:val="22"/>
        </w:rPr>
        <w:t>en</w:t>
      </w:r>
      <w:r w:rsidR="00812357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812357">
        <w:rPr>
          <w:rFonts w:ascii="Calibri" w:eastAsia="Calibri" w:hAnsi="Calibri" w:cs="Calibri"/>
          <w:spacing w:val="1"/>
          <w:sz w:val="22"/>
          <w:szCs w:val="22"/>
        </w:rPr>
        <w:t>e</w:t>
      </w:r>
      <w:r w:rsidR="00812357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812357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812357">
        <w:rPr>
          <w:rFonts w:ascii="Calibri" w:eastAsia="Calibri" w:hAnsi="Calibri" w:cs="Calibri"/>
          <w:spacing w:val="1"/>
          <w:sz w:val="22"/>
          <w:szCs w:val="22"/>
        </w:rPr>
        <w:t>o</w:t>
      </w:r>
      <w:r w:rsidR="00812357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812357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 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s);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0EE14D17" w14:textId="77777777" w:rsidR="0049316B" w:rsidRDefault="000B6CE5">
      <w:pPr>
        <w:spacing w:before="5" w:line="276" w:lineRule="auto"/>
        <w:ind w:left="2280" w:right="81" w:hanging="7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tified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ta;</w:t>
      </w:r>
    </w:p>
    <w:p w14:paraId="74572951" w14:textId="77777777" w:rsidR="0049316B" w:rsidRDefault="000B6CE5">
      <w:pPr>
        <w:spacing w:before="7" w:line="275" w:lineRule="auto"/>
        <w:ind w:left="1560" w:right="75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 xml:space="preserve">ies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by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ata.</w:t>
      </w:r>
    </w:p>
    <w:p w14:paraId="5F47D9E3" w14:textId="77777777" w:rsidR="0049316B" w:rsidRDefault="000B6CE5" w:rsidP="00A209EC">
      <w:pPr>
        <w:spacing w:line="275" w:lineRule="auto"/>
        <w:ind w:right="12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t; 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ece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bj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627EC92E" w14:textId="77777777" w:rsidR="0049316B" w:rsidRDefault="000B6CE5">
      <w:pPr>
        <w:spacing w:before="9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(ii)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rase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a;</w:t>
      </w:r>
    </w:p>
    <w:p w14:paraId="34F8E33F" w14:textId="77777777" w:rsidR="0049316B" w:rsidRDefault="000B6CE5">
      <w:pPr>
        <w:spacing w:before="41" w:line="274" w:lineRule="auto"/>
        <w:ind w:left="1560" w:right="42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i)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4B32B330" w14:textId="77777777" w:rsidR="0049316B" w:rsidRDefault="000B6CE5">
      <w:pPr>
        <w:spacing w:before="9" w:line="276" w:lineRule="auto"/>
        <w:ind w:left="1560" w:right="12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regu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act.</w:t>
      </w:r>
    </w:p>
    <w:p w14:paraId="73112754" w14:textId="77777777" w:rsidR="0049316B" w:rsidRDefault="000B6CE5">
      <w:pPr>
        <w:spacing w:before="5" w:line="276" w:lineRule="auto"/>
        <w:ind w:left="1560" w:right="429" w:hanging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 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or</w:t>
      </w:r>
    </w:p>
    <w:p w14:paraId="741EBB1F" w14:textId="77777777" w:rsidR="0049316B" w:rsidRDefault="000B6CE5">
      <w:pPr>
        <w:spacing w:before="7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i)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9FD8CF8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6F15F7E8" w14:textId="77777777" w:rsidR="0049316B" w:rsidRDefault="0049316B">
      <w:pPr>
        <w:spacing w:line="200" w:lineRule="exact"/>
      </w:pPr>
    </w:p>
    <w:p w14:paraId="38D47C1D" w14:textId="77777777" w:rsidR="0049316B" w:rsidRDefault="000B6CE5">
      <w:pPr>
        <w:spacing w:line="277" w:lineRule="auto"/>
        <w:ind w:left="840" w:right="78" w:hanging="720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1020" w:bottom="280" w:left="158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ier’s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of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14:paraId="4AAA2FB0" w14:textId="77777777" w:rsidR="0049316B" w:rsidRDefault="000B6CE5">
      <w:pPr>
        <w:spacing w:before="55" w:line="276" w:lineRule="auto"/>
        <w:ind w:left="840" w:right="15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assistan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ng:</w:t>
      </w:r>
    </w:p>
    <w:p w14:paraId="7DF453E4" w14:textId="77777777" w:rsidR="0049316B" w:rsidRDefault="000B6CE5">
      <w:pPr>
        <w:spacing w:before="5" w:line="276" w:lineRule="auto"/>
        <w:ind w:left="840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z w:val="22"/>
          <w:szCs w:val="22"/>
        </w:rPr>
        <w:t xml:space="preserve">uest; (ii)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</w:p>
    <w:p w14:paraId="214353AE" w14:textId="77777777" w:rsidR="0049316B" w:rsidRDefault="000B6CE5">
      <w:pPr>
        <w:spacing w:before="7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2EEE0BCF" w14:textId="77777777" w:rsidR="0049316B" w:rsidRDefault="000B6CE5">
      <w:pPr>
        <w:spacing w:before="38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7D47D69E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i)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</w:p>
    <w:p w14:paraId="4801641C" w14:textId="77777777" w:rsidR="0049316B" w:rsidRDefault="000B6CE5">
      <w:pPr>
        <w:spacing w:before="41" w:line="275" w:lineRule="auto"/>
        <w:ind w:left="1560" w:right="15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Office.</w:t>
      </w:r>
    </w:p>
    <w:p w14:paraId="786A519F" w14:textId="77777777" w:rsidR="0049316B" w:rsidRDefault="000B6CE5">
      <w:pPr>
        <w:spacing w:before="8" w:line="275" w:lineRule="auto"/>
        <w:ind w:left="840" w:right="16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lete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 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liance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se.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ss.</w:t>
      </w:r>
    </w:p>
    <w:p w14:paraId="21CA3D98" w14:textId="77777777" w:rsidR="0049316B" w:rsidRDefault="000B6CE5">
      <w:pPr>
        <w:spacing w:before="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ccasi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al;</w:t>
      </w:r>
    </w:p>
    <w:p w14:paraId="66A9BB5F" w14:textId="77777777" w:rsidR="0049316B" w:rsidRDefault="000B6CE5">
      <w:pPr>
        <w:spacing w:before="41" w:line="275" w:lineRule="auto"/>
        <w:ind w:left="1560" w:right="16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(ii)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 in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rticle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9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1"/>
          <w:sz w:val="22"/>
          <w:szCs w:val="22"/>
        </w:rPr>
        <w:t>DP</w:t>
      </w:r>
      <w:r>
        <w:rPr>
          <w:rFonts w:ascii="Calibri" w:eastAsia="Calibri" w:hAnsi="Calibri" w:cs="Calibri"/>
          <w:sz w:val="22"/>
          <w:szCs w:val="22"/>
        </w:rPr>
        <w:t>R;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35497E27" w14:textId="2DDADD99" w:rsidR="0049316B" w:rsidRPr="00A209EC" w:rsidRDefault="000B6CE5" w:rsidP="00A209EC">
      <w:pPr>
        <w:spacing w:before="8" w:line="274" w:lineRule="auto"/>
        <w:ind w:left="1560" w:right="16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i)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5F79699F" w14:textId="77777777" w:rsidR="0049316B" w:rsidRDefault="000B6CE5">
      <w:pPr>
        <w:spacing w:line="274" w:lineRule="auto"/>
        <w:ind w:left="840" w:right="91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>Supp</w:t>
      </w:r>
      <w:r>
        <w:rPr>
          <w:rFonts w:ascii="Calibri" w:eastAsia="Calibri" w:hAnsi="Calibri" w:cs="Calibri"/>
          <w:spacing w:val="7"/>
          <w:sz w:val="22"/>
          <w:szCs w:val="22"/>
        </w:rPr>
        <w:t>l</w:t>
      </w:r>
      <w:r>
        <w:rPr>
          <w:rFonts w:ascii="Calibri" w:eastAsia="Calibri" w:hAnsi="Calibri" w:cs="Calibri"/>
          <w:spacing w:val="9"/>
          <w:sz w:val="22"/>
          <w:szCs w:val="22"/>
        </w:rPr>
        <w:t>i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9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>l</w:t>
      </w:r>
      <w:r>
        <w:rPr>
          <w:rFonts w:ascii="Calibri" w:eastAsia="Calibri" w:hAnsi="Calibri" w:cs="Calibri"/>
          <w:spacing w:val="1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ity 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4FD5CF3A" w14:textId="77777777" w:rsidR="0049316B" w:rsidRDefault="0049316B">
      <w:pPr>
        <w:spacing w:before="9" w:line="100" w:lineRule="exact"/>
        <w:rPr>
          <w:sz w:val="11"/>
          <w:szCs w:val="11"/>
        </w:rPr>
      </w:pPr>
    </w:p>
    <w:p w14:paraId="587BD570" w14:textId="77777777" w:rsidR="0049316B" w:rsidRDefault="0049316B">
      <w:pPr>
        <w:spacing w:line="200" w:lineRule="exact"/>
      </w:pPr>
    </w:p>
    <w:p w14:paraId="21B7FCB6" w14:textId="77777777" w:rsidR="0049316B" w:rsidRDefault="000B6CE5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(j)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fficer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2A668F7C" w14:textId="77777777" w:rsidR="0049316B" w:rsidRDefault="000B6CE5">
      <w:pPr>
        <w:spacing w:before="3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9B58D2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51AB42C9" w14:textId="77777777" w:rsidR="0049316B" w:rsidRDefault="0049316B">
      <w:pPr>
        <w:spacing w:line="200" w:lineRule="exact"/>
      </w:pPr>
    </w:p>
    <w:p w14:paraId="322DF256" w14:textId="77777777" w:rsidR="0049316B" w:rsidRDefault="000B6CE5">
      <w:pPr>
        <w:spacing w:line="274" w:lineRule="auto"/>
        <w:ind w:left="840" w:right="19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(k)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ct,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st:</w:t>
      </w:r>
    </w:p>
    <w:p w14:paraId="27B69480" w14:textId="77777777" w:rsidR="0049316B" w:rsidRDefault="000B6CE5">
      <w:pPr>
        <w:spacing w:before="9" w:line="276" w:lineRule="auto"/>
        <w:ind w:left="840" w:right="9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ng; </w:t>
      </w:r>
      <w:r>
        <w:rPr>
          <w:rFonts w:ascii="Calibri" w:eastAsia="Calibri" w:hAnsi="Calibri" w:cs="Calibri"/>
          <w:sz w:val="22"/>
          <w:szCs w:val="22"/>
        </w:rPr>
        <w:t xml:space="preserve">(ii)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er;</w:t>
      </w:r>
    </w:p>
    <w:p w14:paraId="226BC260" w14:textId="77777777" w:rsidR="0049316B" w:rsidRDefault="000B6CE5">
      <w:pPr>
        <w:spacing w:before="7" w:line="275" w:lineRule="auto"/>
        <w:ind w:left="1560" w:right="607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i)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ritten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0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te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r;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1B0CA87B" w14:textId="77777777" w:rsidR="0049316B" w:rsidRDefault="000B6CE5">
      <w:pPr>
        <w:spacing w:before="9" w:line="276" w:lineRule="auto"/>
        <w:ind w:left="1560" w:right="292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4FA834B9" w14:textId="77777777" w:rsidR="0049316B" w:rsidRDefault="000B6CE5">
      <w:pPr>
        <w:spacing w:before="5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(l)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6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02FB8656" w14:textId="77777777" w:rsidR="0049316B" w:rsidRDefault="000B6CE5">
      <w:pPr>
        <w:spacing w:before="41" w:line="276" w:lineRule="auto"/>
        <w:ind w:left="840" w:right="160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s’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ard 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by </w:t>
      </w:r>
      <w:r>
        <w:rPr>
          <w:rFonts w:ascii="Calibri" w:eastAsia="Calibri" w:hAnsi="Calibri" w:cs="Calibri"/>
          <w:sz w:val="22"/>
          <w:szCs w:val="22"/>
        </w:rPr>
        <w:t>atta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t)</w:t>
      </w:r>
    </w:p>
    <w:p w14:paraId="065D3EA7" w14:textId="77777777" w:rsidR="0049316B" w:rsidRDefault="000B6CE5">
      <w:pPr>
        <w:spacing w:before="8" w:line="276" w:lineRule="auto"/>
        <w:ind w:left="840" w:right="158" w:hanging="720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940" w:bottom="280" w:left="158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fice.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s’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fice.</w:t>
      </w:r>
    </w:p>
    <w:p w14:paraId="423942FE" w14:textId="77777777" w:rsidR="0049316B" w:rsidRDefault="0049316B">
      <w:pPr>
        <w:spacing w:before="3" w:line="140" w:lineRule="exact"/>
        <w:rPr>
          <w:sz w:val="14"/>
          <w:szCs w:val="14"/>
        </w:rPr>
      </w:pPr>
    </w:p>
    <w:p w14:paraId="29CBEF32" w14:textId="77777777" w:rsidR="0049316B" w:rsidRDefault="000B6CE5">
      <w:pPr>
        <w:spacing w:line="276" w:lineRule="auto"/>
        <w:ind w:left="1560" w:right="61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ified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ices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nt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</w:p>
    <w:p w14:paraId="0FA40F0F" w14:textId="77777777" w:rsidR="0049316B" w:rsidRDefault="000B6CE5">
      <w:pPr>
        <w:spacing w:before="5"/>
        <w:ind w:left="840" w:right="169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.1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act.</w:t>
      </w:r>
    </w:p>
    <w:p w14:paraId="23E26747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159CFEFE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.2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42EF04E1" w14:textId="77777777" w:rsidR="0049316B" w:rsidRDefault="000B6CE5">
      <w:pPr>
        <w:spacing w:before="38" w:line="276" w:lineRule="auto"/>
        <w:ind w:left="1560" w:right="9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assisti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69B04D3" w14:textId="77777777" w:rsidR="0049316B" w:rsidRDefault="000B6CE5">
      <w:pPr>
        <w:spacing w:before="5" w:line="276" w:lineRule="auto"/>
        <w:ind w:left="1560" w:right="10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OIA,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equest,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the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etails,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hich 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plai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nt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641511BB" w14:textId="1215EF1E" w:rsidR="0049316B" w:rsidRDefault="000B6CE5">
      <w:pPr>
        <w:spacing w:before="8" w:line="275" w:lineRule="auto"/>
        <w:ind w:left="1560" w:right="96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Supp</w:t>
      </w:r>
      <w:r>
        <w:rPr>
          <w:rFonts w:ascii="Calibri" w:eastAsia="Calibri" w:hAnsi="Calibri" w:cs="Calibri"/>
          <w:spacing w:val="7"/>
          <w:sz w:val="22"/>
          <w:szCs w:val="22"/>
        </w:rPr>
        <w:t>li</w:t>
      </w:r>
      <w:r>
        <w:rPr>
          <w:rFonts w:ascii="Calibri" w:eastAsia="Calibri" w:hAnsi="Calibri" w:cs="Calibri"/>
          <w:spacing w:val="10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>b</w:t>
      </w:r>
      <w:r>
        <w:rPr>
          <w:rFonts w:ascii="Calibri" w:eastAsia="Calibri" w:hAnsi="Calibri" w:cs="Calibri"/>
          <w:spacing w:val="12"/>
          <w:sz w:val="22"/>
          <w:szCs w:val="22"/>
        </w:rPr>
        <w:t>l</w:t>
      </w:r>
      <w:r>
        <w:rPr>
          <w:rFonts w:ascii="Calibri" w:eastAsia="Calibri" w:hAnsi="Calibri" w:cs="Calibri"/>
          <w:spacing w:val="9"/>
          <w:sz w:val="22"/>
          <w:szCs w:val="22"/>
        </w:rPr>
        <w:t>i</w:t>
      </w:r>
      <w:r>
        <w:rPr>
          <w:rFonts w:ascii="Calibri" w:eastAsia="Calibri" w:hAnsi="Calibri" w:cs="Calibri"/>
          <w:spacing w:val="11"/>
          <w:sz w:val="22"/>
          <w:szCs w:val="22"/>
        </w:rPr>
        <w:t>g</w:t>
      </w:r>
      <w:r>
        <w:rPr>
          <w:rFonts w:ascii="Calibri" w:eastAsia="Calibri" w:hAnsi="Calibri" w:cs="Calibri"/>
          <w:spacing w:val="1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0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 w:rsidR="00924874">
        <w:rPr>
          <w:rFonts w:ascii="Calibri" w:eastAsia="Calibri" w:hAnsi="Calibri" w:cs="Calibri"/>
          <w:sz w:val="22"/>
          <w:szCs w:val="22"/>
        </w:rPr>
        <w:t>i</w:t>
      </w:r>
      <w:r w:rsidR="0092487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24874">
        <w:rPr>
          <w:rFonts w:ascii="Calibri" w:eastAsia="Calibri" w:hAnsi="Calibri" w:cs="Calibri"/>
          <w:spacing w:val="2"/>
          <w:sz w:val="22"/>
          <w:szCs w:val="22"/>
        </w:rPr>
        <w:t>f</w:t>
      </w:r>
      <w:r w:rsidR="0092487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24874">
        <w:rPr>
          <w:rFonts w:ascii="Calibri" w:eastAsia="Calibri" w:hAnsi="Calibri" w:cs="Calibri"/>
          <w:sz w:val="22"/>
          <w:szCs w:val="22"/>
        </w:rPr>
        <w:t>r</w:t>
      </w:r>
      <w:r w:rsidR="0092487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924874">
        <w:rPr>
          <w:rFonts w:ascii="Calibri" w:eastAsia="Calibri" w:hAnsi="Calibri" w:cs="Calibri"/>
          <w:sz w:val="22"/>
          <w:szCs w:val="22"/>
        </w:rPr>
        <w:t>ati</w:t>
      </w:r>
      <w:r w:rsidR="0092487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2487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24874">
        <w:rPr>
          <w:rFonts w:ascii="Calibri" w:eastAsia="Calibri" w:hAnsi="Calibri" w:cs="Calibri"/>
          <w:sz w:val="22"/>
          <w:szCs w:val="22"/>
        </w:rPr>
        <w:t xml:space="preserve">, </w:t>
      </w:r>
      <w:r w:rsidR="00924874">
        <w:rPr>
          <w:rFonts w:ascii="Calibri" w:eastAsia="Calibri" w:hAnsi="Calibri" w:cs="Calibri"/>
          <w:spacing w:val="19"/>
          <w:sz w:val="22"/>
          <w:szCs w:val="22"/>
        </w:rPr>
        <w:t>including</w:t>
      </w:r>
      <w:r w:rsidR="00924874">
        <w:rPr>
          <w:rFonts w:ascii="Calibri" w:eastAsia="Calibri" w:hAnsi="Calibri" w:cs="Calibri"/>
          <w:sz w:val="22"/>
          <w:szCs w:val="22"/>
        </w:rPr>
        <w:t xml:space="preserve"> </w:t>
      </w:r>
      <w:r w:rsidR="00924874">
        <w:rPr>
          <w:rFonts w:ascii="Calibri" w:eastAsia="Calibri" w:hAnsi="Calibri" w:cs="Calibri"/>
          <w:spacing w:val="17"/>
          <w:sz w:val="22"/>
          <w:szCs w:val="22"/>
        </w:rPr>
        <w:t>information</w:t>
      </w:r>
      <w:r w:rsidR="00924874">
        <w:rPr>
          <w:rFonts w:ascii="Calibri" w:eastAsia="Calibri" w:hAnsi="Calibri" w:cs="Calibri"/>
          <w:sz w:val="22"/>
          <w:szCs w:val="22"/>
        </w:rPr>
        <w:t xml:space="preserve"> </w:t>
      </w:r>
      <w:r w:rsidR="00924874">
        <w:rPr>
          <w:rFonts w:ascii="Calibri" w:eastAsia="Calibri" w:hAnsi="Calibri" w:cs="Calibri"/>
          <w:spacing w:val="18"/>
          <w:sz w:val="22"/>
          <w:szCs w:val="22"/>
        </w:rPr>
        <w:t>relating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tract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accepts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ack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z w:val="22"/>
          <w:szCs w:val="22"/>
        </w:rPr>
        <w:t>ledg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924874">
        <w:rPr>
          <w:rFonts w:ascii="Calibri" w:eastAsia="Calibri" w:hAnsi="Calibri" w:cs="Calibri"/>
          <w:sz w:val="22"/>
          <w:szCs w:val="22"/>
        </w:rPr>
        <w:t xml:space="preserve">that </w:t>
      </w:r>
      <w:r w:rsidR="00924874">
        <w:rPr>
          <w:rFonts w:ascii="Calibri" w:eastAsia="Calibri" w:hAnsi="Calibri" w:cs="Calibri"/>
          <w:spacing w:val="8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92487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24874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924874">
        <w:rPr>
          <w:rFonts w:ascii="Calibri" w:eastAsia="Calibri" w:hAnsi="Calibri" w:cs="Calibri"/>
          <w:sz w:val="22"/>
          <w:szCs w:val="22"/>
        </w:rPr>
        <w:t>cisi</w:t>
      </w:r>
      <w:r w:rsidR="0092487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24874">
        <w:rPr>
          <w:rFonts w:ascii="Calibri" w:eastAsia="Calibri" w:hAnsi="Calibri" w:cs="Calibri"/>
          <w:sz w:val="22"/>
          <w:szCs w:val="22"/>
        </w:rPr>
        <w:t xml:space="preserve">n </w:t>
      </w:r>
      <w:r w:rsidR="00924874">
        <w:rPr>
          <w:rFonts w:ascii="Calibri" w:eastAsia="Calibri" w:hAnsi="Calibri" w:cs="Calibri"/>
          <w:spacing w:val="3"/>
          <w:sz w:val="22"/>
          <w:szCs w:val="22"/>
        </w:rPr>
        <w:t>to</w:t>
      </w:r>
      <w:r w:rsidR="00924874">
        <w:rPr>
          <w:rFonts w:ascii="Calibri" w:eastAsia="Calibri" w:hAnsi="Calibri" w:cs="Calibri"/>
          <w:sz w:val="22"/>
          <w:szCs w:val="22"/>
        </w:rPr>
        <w:t xml:space="preserve"> </w:t>
      </w:r>
      <w:r w:rsidR="00924874">
        <w:rPr>
          <w:rFonts w:ascii="Calibri" w:eastAsia="Calibri" w:hAnsi="Calibri" w:cs="Calibri"/>
          <w:spacing w:val="10"/>
          <w:sz w:val="22"/>
          <w:szCs w:val="22"/>
        </w:rPr>
        <w:t>disclose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ROVI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OIA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OIA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17560F2C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5E59FED6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.3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lity</w:t>
      </w:r>
    </w:p>
    <w:p w14:paraId="2FF6F726" w14:textId="77777777" w:rsidR="00A209EC" w:rsidRDefault="00924874" w:rsidP="00A209EC">
      <w:pPr>
        <w:spacing w:before="41" w:line="276" w:lineRule="auto"/>
        <w:ind w:left="840" w:right="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 </w:t>
      </w:r>
      <w:r>
        <w:rPr>
          <w:rFonts w:ascii="Calibri" w:eastAsia="Calibri" w:hAnsi="Calibri" w:cs="Calibri"/>
          <w:spacing w:val="6"/>
          <w:sz w:val="22"/>
          <w:szCs w:val="22"/>
        </w:rPr>
        <w:t>to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cla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z w:val="22"/>
          <w:szCs w:val="22"/>
        </w:rPr>
        <w:t xml:space="preserve">se 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1</w:t>
      </w:r>
      <w:r w:rsidR="000B6CE5">
        <w:rPr>
          <w:rFonts w:ascii="Calibri" w:eastAsia="Calibri" w:hAnsi="Calibri" w:cs="Calibri"/>
          <w:sz w:val="22"/>
          <w:szCs w:val="22"/>
        </w:rPr>
        <w:t xml:space="preserve">.1 </w:t>
      </w:r>
      <w:r w:rsidR="000B6CE5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(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a</w:t>
      </w:r>
      <w:r w:rsidR="000B6CE5">
        <w:rPr>
          <w:rFonts w:ascii="Calibri" w:eastAsia="Calibri" w:hAnsi="Calibri" w:cs="Calibri"/>
          <w:sz w:val="22"/>
          <w:szCs w:val="22"/>
        </w:rPr>
        <w:t xml:space="preserve">ta 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P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c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 xml:space="preserve">)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a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 xml:space="preserve">d 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cla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s</w:t>
      </w:r>
      <w:r w:rsidR="000B6CE5">
        <w:rPr>
          <w:rFonts w:ascii="Calibri" w:eastAsia="Calibri" w:hAnsi="Calibri" w:cs="Calibri"/>
          <w:sz w:val="22"/>
          <w:szCs w:val="22"/>
        </w:rPr>
        <w:t xml:space="preserve">e </w:t>
      </w:r>
      <w:r w:rsidR="000B6CE5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11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.</w:t>
      </w:r>
      <w:r w:rsidR="000B6CE5">
        <w:rPr>
          <w:rFonts w:ascii="Calibri" w:eastAsia="Calibri" w:hAnsi="Calibri" w:cs="Calibri"/>
          <w:sz w:val="22"/>
          <w:szCs w:val="22"/>
        </w:rPr>
        <w:t xml:space="preserve">2 </w:t>
      </w:r>
      <w:r w:rsidR="000B6CE5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(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0B6CE5">
        <w:rPr>
          <w:rFonts w:ascii="Calibri" w:eastAsia="Calibri" w:hAnsi="Calibri" w:cs="Calibri"/>
          <w:sz w:val="22"/>
          <w:szCs w:val="22"/>
        </w:rPr>
        <w:t>ee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 xml:space="preserve">m 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a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t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on</w:t>
      </w:r>
      <w:r w:rsidR="000B6CE5">
        <w:rPr>
          <w:rFonts w:ascii="Calibri" w:eastAsia="Calibri" w:hAnsi="Calibri" w:cs="Calibri"/>
          <w:sz w:val="22"/>
          <w:szCs w:val="22"/>
        </w:rPr>
        <w:t xml:space="preserve">)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Supp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l</w:t>
      </w:r>
      <w:r w:rsidR="000B6CE5">
        <w:rPr>
          <w:rFonts w:ascii="Calibri" w:eastAsia="Calibri" w:hAnsi="Calibri" w:cs="Calibri"/>
          <w:sz w:val="22"/>
          <w:szCs w:val="22"/>
        </w:rPr>
        <w:t>ier s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>all</w:t>
      </w:r>
      <w:r w:rsidR="000B6CE5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t,</w:t>
      </w:r>
      <w:r w:rsidR="000B6CE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w</w:t>
      </w:r>
      <w:r w:rsidR="000B6CE5">
        <w:rPr>
          <w:rFonts w:ascii="Calibri" w:eastAsia="Calibri" w:hAnsi="Calibri" w:cs="Calibri"/>
          <w:sz w:val="22"/>
          <w:szCs w:val="22"/>
        </w:rPr>
        <w:t>ith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w</w:t>
      </w:r>
      <w:r w:rsidR="000B6CE5">
        <w:rPr>
          <w:rFonts w:ascii="Calibri" w:eastAsia="Calibri" w:hAnsi="Calibri" w:cs="Calibri"/>
          <w:sz w:val="22"/>
          <w:szCs w:val="22"/>
        </w:rPr>
        <w:t>ritten</w:t>
      </w:r>
      <w:r w:rsidR="000B6CE5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sent</w:t>
      </w:r>
      <w:r w:rsidR="000B6CE5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4"/>
          <w:sz w:val="22"/>
          <w:szCs w:val="22"/>
        </w:rPr>
        <w:t>m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r,</w:t>
      </w:r>
      <w:r w:rsidR="000B6CE5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du</w:t>
      </w:r>
      <w:r w:rsidR="000B6CE5">
        <w:rPr>
          <w:rFonts w:ascii="Calibri" w:eastAsia="Calibri" w:hAnsi="Calibri" w:cs="Calibri"/>
          <w:sz w:val="22"/>
          <w:szCs w:val="22"/>
        </w:rPr>
        <w:t>ri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g</w:t>
      </w:r>
      <w:r w:rsidR="000B6CE5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af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B6CE5">
        <w:rPr>
          <w:rFonts w:ascii="Calibri" w:eastAsia="Calibri" w:hAnsi="Calibri" w:cs="Calibri"/>
          <w:sz w:val="22"/>
          <w:szCs w:val="22"/>
        </w:rPr>
        <w:t>er</w:t>
      </w:r>
      <w:r w:rsidR="000B6CE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the</w:t>
      </w:r>
      <w:r w:rsidR="000B6CE5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ati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8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>x</w:t>
      </w:r>
      <w:r w:rsidR="000B6CE5">
        <w:rPr>
          <w:rFonts w:ascii="Calibri" w:eastAsia="Calibri" w:hAnsi="Calibri" w:cs="Calibri"/>
          <w:spacing w:val="6"/>
          <w:sz w:val="22"/>
          <w:szCs w:val="22"/>
        </w:rPr>
        <w:t>p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>r</w:t>
      </w:r>
      <w:r w:rsidR="000B6CE5">
        <w:rPr>
          <w:rFonts w:ascii="Calibri" w:eastAsia="Calibri" w:hAnsi="Calibri" w:cs="Calibri"/>
          <w:sz w:val="22"/>
          <w:szCs w:val="22"/>
        </w:rPr>
        <w:t xml:space="preserve">y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0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9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 xml:space="preserve">e </w:t>
      </w:r>
      <w:r w:rsidR="000B6CE5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tract</w:t>
      </w:r>
      <w:r w:rsidR="000B6CE5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d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sc</w:t>
      </w:r>
      <w:r w:rsidR="000B6CE5">
        <w:rPr>
          <w:rFonts w:ascii="Calibri" w:eastAsia="Calibri" w:hAnsi="Calibri" w:cs="Calibri"/>
          <w:sz w:val="22"/>
          <w:szCs w:val="22"/>
        </w:rPr>
        <w:t>l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,</w:t>
      </w:r>
      <w:r w:rsidR="000B6CE5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B6CE5">
        <w:rPr>
          <w:rFonts w:ascii="Calibri" w:eastAsia="Calibri" w:hAnsi="Calibri" w:cs="Calibri"/>
          <w:sz w:val="22"/>
          <w:szCs w:val="22"/>
        </w:rPr>
        <w:t>ir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 xml:space="preserve">ctly  </w:t>
      </w:r>
      <w:r w:rsidR="000B6CE5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6"/>
          <w:sz w:val="22"/>
          <w:szCs w:val="22"/>
        </w:rPr>
        <w:t>nd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>ir</w:t>
      </w:r>
      <w:r w:rsidR="000B6CE5">
        <w:rPr>
          <w:rFonts w:ascii="Calibri" w:eastAsia="Calibri" w:hAnsi="Calibri" w:cs="Calibri"/>
          <w:spacing w:val="5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8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>l</w:t>
      </w:r>
      <w:r w:rsidR="000B6CE5">
        <w:rPr>
          <w:rFonts w:ascii="Calibri" w:eastAsia="Calibri" w:hAnsi="Calibri" w:cs="Calibri"/>
          <w:spacing w:val="10"/>
          <w:sz w:val="22"/>
          <w:szCs w:val="22"/>
        </w:rPr>
        <w:t>y</w:t>
      </w:r>
      <w:r w:rsidR="000B6CE5">
        <w:rPr>
          <w:rFonts w:ascii="Calibri" w:eastAsia="Calibri" w:hAnsi="Calibri" w:cs="Calibri"/>
          <w:sz w:val="22"/>
          <w:szCs w:val="22"/>
        </w:rPr>
        <w:t>,</w:t>
      </w:r>
      <w:r w:rsidR="000B6CE5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B6CE5">
        <w:rPr>
          <w:rFonts w:ascii="Calibri" w:eastAsia="Calibri" w:hAnsi="Calibri" w:cs="Calibri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>a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 xml:space="preserve">y </w:t>
      </w:r>
      <w:r w:rsidR="000B6CE5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r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a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 xml:space="preserve">y 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4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ati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lati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g</w:t>
      </w:r>
      <w:r w:rsidR="000B6CE5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to  the C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on</w:t>
      </w:r>
      <w:r w:rsidR="000B6CE5">
        <w:rPr>
          <w:rFonts w:ascii="Calibri" w:eastAsia="Calibri" w:hAnsi="Calibri" w:cs="Calibri"/>
          <w:sz w:val="22"/>
          <w:szCs w:val="22"/>
        </w:rPr>
        <w:t>tract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the</w:t>
      </w:r>
      <w:r w:rsidR="000B6CE5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4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er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y</w:t>
      </w:r>
      <w:r w:rsidR="000B6CE5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at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what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at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r</w:t>
      </w:r>
      <w:r w:rsidR="000B6CE5">
        <w:rPr>
          <w:rFonts w:ascii="Calibri" w:eastAsia="Calibri" w:hAnsi="Calibri" w:cs="Calibri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which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is</w:t>
      </w:r>
      <w:r w:rsidR="000B6CE5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in</w:t>
      </w:r>
      <w:r w:rsidR="000B6CE5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the</w:t>
      </w:r>
      <w:r w:rsidR="000B6CE5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pub</w:t>
      </w:r>
      <w:r w:rsidR="000B6CE5">
        <w:rPr>
          <w:rFonts w:ascii="Calibri" w:eastAsia="Calibri" w:hAnsi="Calibri" w:cs="Calibri"/>
          <w:sz w:val="22"/>
          <w:szCs w:val="22"/>
        </w:rPr>
        <w:t>lic</w:t>
      </w:r>
      <w:r w:rsidR="000B6CE5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ai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.</w:t>
      </w:r>
      <w:r w:rsidR="000B6CE5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 xml:space="preserve">he 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Supp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l</w:t>
      </w:r>
      <w:r w:rsidR="000B6CE5">
        <w:rPr>
          <w:rFonts w:ascii="Calibri" w:eastAsia="Calibri" w:hAnsi="Calibri" w:cs="Calibri"/>
          <w:sz w:val="22"/>
          <w:szCs w:val="22"/>
        </w:rPr>
        <w:t>ier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'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0B6CE5">
        <w:rPr>
          <w:rFonts w:ascii="Calibri" w:eastAsia="Calibri" w:hAnsi="Calibri" w:cs="Calibri"/>
          <w:sz w:val="22"/>
          <w:szCs w:val="22"/>
        </w:rPr>
        <w:t>li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0B6CE5">
        <w:rPr>
          <w:rFonts w:ascii="Calibri" w:eastAsia="Calibri" w:hAnsi="Calibri" w:cs="Calibri"/>
          <w:sz w:val="22"/>
          <w:szCs w:val="22"/>
        </w:rPr>
        <w:t>ati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0B6CE5">
        <w:rPr>
          <w:rFonts w:ascii="Calibri" w:eastAsia="Calibri" w:hAnsi="Calibri" w:cs="Calibri"/>
          <w:sz w:val="22"/>
          <w:szCs w:val="22"/>
        </w:rPr>
        <w:t>er</w:t>
      </w:r>
      <w:r w:rsidR="000B6CE5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>is</w:t>
      </w:r>
      <w:r w:rsidR="000B6CE5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0B6CE5">
        <w:rPr>
          <w:rFonts w:ascii="Calibri" w:eastAsia="Calibri" w:hAnsi="Calibri" w:cs="Calibri"/>
          <w:sz w:val="22"/>
          <w:szCs w:val="22"/>
        </w:rPr>
        <w:t>iti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0B6CE5">
        <w:rPr>
          <w:rFonts w:ascii="Calibri" w:eastAsia="Calibri" w:hAnsi="Calibri" w:cs="Calibri"/>
          <w:sz w:val="22"/>
          <w:szCs w:val="22"/>
        </w:rPr>
        <w:t>ll</w:t>
      </w:r>
      <w:r w:rsidR="000B6CE5"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s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0B6CE5">
        <w:rPr>
          <w:rFonts w:ascii="Calibri" w:eastAsia="Calibri" w:hAnsi="Calibri" w:cs="Calibri"/>
          <w:spacing w:val="-5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v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v</w:t>
      </w:r>
      <w:r w:rsidR="000B6CE5">
        <w:rPr>
          <w:rFonts w:ascii="Calibri" w:eastAsia="Calibri" w:hAnsi="Calibri" w:cs="Calibri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the</w:t>
      </w:r>
      <w:r w:rsidR="000B6CE5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x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0B6CE5">
        <w:rPr>
          <w:rFonts w:ascii="Calibri" w:eastAsia="Calibri" w:hAnsi="Calibri" w:cs="Calibri"/>
          <w:sz w:val="22"/>
          <w:szCs w:val="22"/>
        </w:rPr>
        <w:t>y</w:t>
      </w:r>
      <w:r w:rsidR="000B6CE5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0B6CE5">
        <w:rPr>
          <w:rFonts w:ascii="Calibri" w:eastAsia="Calibri" w:hAnsi="Calibri" w:cs="Calibri"/>
          <w:sz w:val="22"/>
          <w:szCs w:val="22"/>
        </w:rPr>
        <w:t>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ati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n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t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0B6CE5">
        <w:rPr>
          <w:rFonts w:ascii="Calibri" w:eastAsia="Calibri" w:hAnsi="Calibri" w:cs="Calibri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tr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B6CE5">
        <w:rPr>
          <w:rFonts w:ascii="Calibri" w:eastAsia="Calibri" w:hAnsi="Calibri" w:cs="Calibri"/>
          <w:sz w:val="22"/>
          <w:szCs w:val="22"/>
        </w:rPr>
        <w:t>ct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f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 xml:space="preserve">or </w:t>
      </w:r>
      <w:r w:rsidR="000B6CE5">
        <w:rPr>
          <w:rFonts w:ascii="Calibri" w:eastAsia="Calibri" w:hAnsi="Calibri" w:cs="Calibri"/>
          <w:sz w:val="22"/>
          <w:szCs w:val="22"/>
        </w:rPr>
        <w:t>what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v</w:t>
      </w:r>
      <w:r w:rsidR="000B6CE5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0B6CE5">
        <w:rPr>
          <w:rFonts w:ascii="Calibri" w:eastAsia="Calibri" w:hAnsi="Calibri" w:cs="Calibri"/>
          <w:sz w:val="22"/>
          <w:szCs w:val="22"/>
        </w:rPr>
        <w:t>r</w:t>
      </w:r>
      <w:r w:rsidR="000B6CE5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0B6CE5">
        <w:rPr>
          <w:rFonts w:ascii="Calibri" w:eastAsia="Calibri" w:hAnsi="Calibri" w:cs="Calibri"/>
          <w:sz w:val="22"/>
          <w:szCs w:val="22"/>
        </w:rPr>
        <w:t>reas</w:t>
      </w:r>
      <w:r w:rsidR="000B6CE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0B6CE5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0B6CE5">
        <w:rPr>
          <w:rFonts w:ascii="Calibri" w:eastAsia="Calibri" w:hAnsi="Calibri" w:cs="Calibri"/>
          <w:sz w:val="22"/>
          <w:szCs w:val="22"/>
        </w:rPr>
        <w:t>.</w:t>
      </w:r>
    </w:p>
    <w:p w14:paraId="2B112C87" w14:textId="7C2B9B6F" w:rsidR="0049316B" w:rsidRDefault="000B6CE5" w:rsidP="00A209EC">
      <w:pPr>
        <w:spacing w:before="41" w:line="276" w:lineRule="auto"/>
        <w:ind w:left="840" w:right="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.4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erable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</w:t>
      </w:r>
    </w:p>
    <w:p w14:paraId="4CE5F130" w14:textId="77777777" w:rsidR="0049316B" w:rsidRDefault="000B6CE5">
      <w:pPr>
        <w:spacing w:before="41"/>
        <w:ind w:left="840" w:right="21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l:</w:t>
      </w:r>
    </w:p>
    <w:p w14:paraId="2C62967B" w14:textId="77777777" w:rsidR="0049316B" w:rsidRDefault="000B6CE5">
      <w:pPr>
        <w:tabs>
          <w:tab w:val="left" w:pos="1540"/>
        </w:tabs>
        <w:spacing w:before="41" w:line="275" w:lineRule="auto"/>
        <w:ind w:left="1560" w:right="8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alid en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ced discl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inst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ts'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 ba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5D33B091" w14:textId="5FBCCD07" w:rsidR="0049316B" w:rsidRDefault="000B6CE5">
      <w:pPr>
        <w:spacing w:before="9"/>
        <w:ind w:left="840" w:right="653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58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ecks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.4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 w:rsidR="00BC276C">
        <w:rPr>
          <w:rFonts w:ascii="Calibri" w:eastAsia="Calibri" w:hAnsi="Calibri" w:cs="Calibri"/>
          <w:sz w:val="22"/>
          <w:szCs w:val="22"/>
        </w:rPr>
        <w:t xml:space="preserve">f      </w:t>
      </w:r>
      <w:r w:rsidR="00BC276C">
        <w:rPr>
          <w:rFonts w:ascii="Calibri" w:eastAsia="Calibri" w:hAnsi="Calibri" w:cs="Calibri"/>
          <w:sz w:val="22"/>
          <w:szCs w:val="22"/>
        </w:rPr>
        <w:tab/>
        <w:t xml:space="preserve">   staff</w:t>
      </w:r>
    </w:p>
    <w:p w14:paraId="23099A3F" w14:textId="60952FAE" w:rsidR="0049316B" w:rsidRDefault="0049316B" w:rsidP="00387FA2">
      <w:pPr>
        <w:spacing w:before="55"/>
        <w:rPr>
          <w:rFonts w:ascii="Calibri" w:eastAsia="Calibri" w:hAnsi="Calibri" w:cs="Calibri"/>
          <w:sz w:val="22"/>
          <w:szCs w:val="22"/>
        </w:rPr>
      </w:pPr>
    </w:p>
    <w:p w14:paraId="426F281F" w14:textId="77777777" w:rsidR="0049316B" w:rsidRDefault="000B6CE5">
      <w:pPr>
        <w:tabs>
          <w:tab w:val="left" w:pos="1540"/>
        </w:tabs>
        <w:spacing w:before="38" w:line="276" w:lineRule="auto"/>
        <w:ind w:left="156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ary 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ct.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ies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t;</w:t>
      </w:r>
    </w:p>
    <w:p w14:paraId="3D6300CF" w14:textId="77777777" w:rsidR="0049316B" w:rsidRDefault="000B6CE5">
      <w:pPr>
        <w:tabs>
          <w:tab w:val="left" w:pos="1540"/>
        </w:tabs>
        <w:spacing w:before="8" w:line="274" w:lineRule="auto"/>
        <w:ind w:left="1560" w:right="85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cks;</w:t>
      </w:r>
    </w:p>
    <w:p w14:paraId="1A22CCFC" w14:textId="77777777" w:rsidR="0049316B" w:rsidRDefault="000B6CE5">
      <w:pPr>
        <w:tabs>
          <w:tab w:val="left" w:pos="1540"/>
        </w:tabs>
        <w:spacing w:before="9" w:line="275" w:lineRule="auto"/>
        <w:ind w:left="1560" w:right="93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z w:val="22"/>
          <w:szCs w:val="22"/>
        </w:rPr>
        <w:tab/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2"/>
          <w:sz w:val="22"/>
          <w:szCs w:val="22"/>
        </w:rPr>
        <w:t>wit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>P</w:t>
      </w:r>
      <w:r>
        <w:rPr>
          <w:rFonts w:ascii="Calibri" w:eastAsia="Calibri" w:hAnsi="Calibri" w:cs="Calibri"/>
          <w:spacing w:val="16"/>
          <w:sz w:val="22"/>
          <w:szCs w:val="22"/>
        </w:rPr>
        <w:t>ubli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3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>iscl</w:t>
      </w:r>
      <w:r>
        <w:rPr>
          <w:rFonts w:ascii="Calibri" w:eastAsia="Calibri" w:hAnsi="Calibri" w:cs="Calibri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>u</w:t>
      </w:r>
      <w:r>
        <w:rPr>
          <w:rFonts w:ascii="Calibri" w:eastAsia="Calibri" w:hAnsi="Calibri" w:cs="Calibri"/>
          <w:spacing w:val="1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19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4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2"/>
          <w:sz w:val="22"/>
          <w:szCs w:val="22"/>
        </w:rPr>
        <w:t>c</w:t>
      </w:r>
      <w:r>
        <w:rPr>
          <w:rFonts w:ascii="Calibri" w:eastAsia="Calibri" w:hAnsi="Calibri" w:cs="Calibri"/>
          <w:spacing w:val="13"/>
          <w:sz w:val="22"/>
          <w:szCs w:val="22"/>
        </w:rPr>
        <w:t>o</w:t>
      </w:r>
      <w:r>
        <w:rPr>
          <w:rFonts w:ascii="Calibri" w:eastAsia="Calibri" w:hAnsi="Calibri" w:cs="Calibri"/>
          <w:spacing w:val="15"/>
          <w:sz w:val="22"/>
          <w:szCs w:val="22"/>
        </w:rPr>
        <w:t>m</w:t>
      </w:r>
      <w:r>
        <w:rPr>
          <w:rFonts w:ascii="Calibri" w:eastAsia="Calibri" w:hAnsi="Calibri" w:cs="Calibri"/>
          <w:spacing w:val="13"/>
          <w:sz w:val="22"/>
          <w:szCs w:val="22"/>
        </w:rPr>
        <w:t>p</w:t>
      </w:r>
      <w:r>
        <w:rPr>
          <w:rFonts w:ascii="Calibri" w:eastAsia="Calibri" w:hAnsi="Calibri" w:cs="Calibri"/>
          <w:spacing w:val="1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r’s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histle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tract;</w:t>
      </w:r>
    </w:p>
    <w:p w14:paraId="441E9379" w14:textId="77777777" w:rsidR="0049316B" w:rsidRDefault="000B6CE5">
      <w:pPr>
        <w:spacing w:before="9" w:line="276" w:lineRule="auto"/>
        <w:ind w:left="1560" w:right="8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)  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taff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-da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640C5E13" w14:textId="77777777" w:rsidR="0049316B" w:rsidRDefault="000B6CE5">
      <w:pPr>
        <w:tabs>
          <w:tab w:val="left" w:pos="1540"/>
        </w:tabs>
        <w:spacing w:before="7" w:line="274" w:lineRule="auto"/>
        <w:ind w:left="1560" w:right="83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proofErr w:type="gramStart"/>
      <w:r>
        <w:rPr>
          <w:rFonts w:ascii="Calibri" w:eastAsia="Calibri" w:hAnsi="Calibri" w:cs="Calibri"/>
          <w:sz w:val="22"/>
          <w:szCs w:val="22"/>
        </w:rPr>
        <w:t>to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4981E5EE" w14:textId="77777777" w:rsidR="0049316B" w:rsidRDefault="000B6CE5">
      <w:pPr>
        <w:spacing w:before="9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allegati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175EABF0" w14:textId="77777777" w:rsidR="0049316B" w:rsidRDefault="000B6CE5">
      <w:pPr>
        <w:spacing w:before="41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res;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5F6CCD0" w14:textId="77777777" w:rsidR="0049316B" w:rsidRDefault="000B6CE5">
      <w:pPr>
        <w:spacing w:before="38" w:line="276" w:lineRule="auto"/>
        <w:ind w:left="1560" w:right="77" w:hanging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cerns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81C0B00" w14:textId="77777777" w:rsidR="0049316B" w:rsidRDefault="000B6CE5">
      <w:pPr>
        <w:spacing w:before="7" w:line="276" w:lineRule="auto"/>
        <w:ind w:left="1560" w:right="73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j)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ff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ed 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ier  in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tract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 always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them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ilst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he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usly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taff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proofErr w:type="gram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on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ct.</w:t>
      </w:r>
    </w:p>
    <w:p w14:paraId="36DEC4C2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1B2F2470" w14:textId="77777777" w:rsidR="0049316B" w:rsidRDefault="0049316B">
      <w:pPr>
        <w:spacing w:line="200" w:lineRule="exact"/>
      </w:pPr>
    </w:p>
    <w:p w14:paraId="7A95ADFB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5B407975" w14:textId="77777777" w:rsidR="0049316B" w:rsidRDefault="000B6CE5">
      <w:pPr>
        <w:spacing w:before="41" w:line="275" w:lineRule="auto"/>
        <w:ind w:left="1560" w:right="99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sferred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53806055" w14:textId="77777777" w:rsidR="0049316B" w:rsidRDefault="000B6CE5">
      <w:pPr>
        <w:spacing w:before="8" w:line="276" w:lineRule="auto"/>
        <w:ind w:left="1560" w:righ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that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restricted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7EFC8D1E" w14:textId="77777777" w:rsidR="0049316B" w:rsidRDefault="000B6CE5">
      <w:pPr>
        <w:spacing w:before="5" w:line="276" w:lineRule="auto"/>
        <w:ind w:left="1560" w:right="123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>-par</w:t>
      </w:r>
      <w:r>
        <w:rPr>
          <w:rFonts w:ascii="Calibri" w:eastAsia="Calibri" w:hAnsi="Calibri" w:cs="Calibri"/>
          <w:spacing w:val="1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>In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>l</w:t>
      </w:r>
      <w:r>
        <w:rPr>
          <w:rFonts w:ascii="Calibri" w:eastAsia="Calibri" w:hAnsi="Calibri" w:cs="Calibri"/>
          <w:spacing w:val="7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>c</w:t>
      </w:r>
      <w:r>
        <w:rPr>
          <w:rFonts w:ascii="Calibri" w:eastAsia="Calibri" w:hAnsi="Calibri" w:cs="Calibri"/>
          <w:spacing w:val="10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>u</w:t>
      </w:r>
      <w:r>
        <w:rPr>
          <w:rFonts w:ascii="Calibri" w:eastAsia="Calibri" w:hAnsi="Calibri" w:cs="Calibri"/>
          <w:spacing w:val="7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9BEBBD9" w14:textId="77777777" w:rsidR="0049316B" w:rsidRDefault="000B6CE5">
      <w:pPr>
        <w:spacing w:before="5" w:line="276" w:lineRule="auto"/>
        <w:ind w:left="1560" w:right="9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Su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6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8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pacing w:val="8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>ai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ucts,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entitled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</w:p>
    <w:p w14:paraId="653948B9" w14:textId="77777777" w:rsidR="0049316B" w:rsidRDefault="000B6CE5">
      <w:pPr>
        <w:spacing w:before="5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A7D9B1" w14:textId="77777777" w:rsidR="0049316B" w:rsidRDefault="000B6CE5">
      <w:pPr>
        <w:spacing w:before="41" w:line="276" w:lineRule="auto"/>
        <w:ind w:left="1560" w:right="96" w:hanging="720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360" w:right="102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0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</w:p>
    <w:p w14:paraId="7F573822" w14:textId="77777777" w:rsidR="0049316B" w:rsidRDefault="000B6CE5">
      <w:pPr>
        <w:spacing w:before="54" w:line="276" w:lineRule="auto"/>
        <w:ind w:left="1560" w:right="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7"/>
          <w:sz w:val="22"/>
          <w:szCs w:val="22"/>
        </w:rPr>
        <w:t>ri</w:t>
      </w:r>
      <w:r>
        <w:rPr>
          <w:rFonts w:ascii="Calibri" w:eastAsia="Calibri" w:hAnsi="Calibri" w:cs="Calibri"/>
          <w:spacing w:val="4"/>
          <w:sz w:val="22"/>
          <w:szCs w:val="22"/>
        </w:rPr>
        <w:t>gh</w:t>
      </w:r>
      <w:r>
        <w:rPr>
          <w:rFonts w:ascii="Calibri" w:eastAsia="Calibri" w:hAnsi="Calibri" w:cs="Calibri"/>
          <w:spacing w:val="6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ctual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 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.5.</w:t>
      </w:r>
    </w:p>
    <w:p w14:paraId="50117294" w14:textId="77777777" w:rsidR="0049316B" w:rsidRDefault="000B6CE5">
      <w:pPr>
        <w:spacing w:before="5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(e)  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486565EA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7503AD27" w14:textId="77777777" w:rsidR="0049316B" w:rsidRDefault="0049316B">
      <w:pPr>
        <w:spacing w:line="200" w:lineRule="exact"/>
      </w:pPr>
    </w:p>
    <w:p w14:paraId="2916A7A2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.6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Aud</w:t>
      </w:r>
      <w:r>
        <w:rPr>
          <w:rFonts w:ascii="Calibri" w:eastAsia="Calibri" w:hAnsi="Calibri" w:cs="Calibri"/>
          <w:sz w:val="22"/>
          <w:szCs w:val="22"/>
        </w:rPr>
        <w:t>it</w:t>
      </w:r>
    </w:p>
    <w:p w14:paraId="6529AC12" w14:textId="77777777" w:rsidR="0049316B" w:rsidRDefault="000B6CE5">
      <w:pPr>
        <w:spacing w:before="38" w:line="276" w:lineRule="auto"/>
        <w:ind w:left="1560" w:right="8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4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3"/>
          <w:sz w:val="22"/>
          <w:szCs w:val="22"/>
        </w:rPr>
        <w:t>k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til six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rs 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ng:</w:t>
      </w:r>
    </w:p>
    <w:p w14:paraId="0ABB0D8D" w14:textId="77777777" w:rsidR="0049316B" w:rsidRDefault="000B6CE5">
      <w:pPr>
        <w:spacing w:before="5" w:line="276" w:lineRule="auto"/>
        <w:ind w:left="1560" w:right="38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it; (ii)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iture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rsed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r; (iii)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450399FD" w14:textId="77777777" w:rsidR="0049316B" w:rsidRDefault="000B6CE5">
      <w:pPr>
        <w:spacing w:before="7" w:line="274" w:lineRule="auto"/>
        <w:ind w:left="1560" w:right="83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epresentat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tract.</w:t>
      </w:r>
    </w:p>
    <w:p w14:paraId="3637487E" w14:textId="77777777" w:rsidR="0049316B" w:rsidRDefault="0049316B">
      <w:pPr>
        <w:spacing w:line="200" w:lineRule="exact"/>
      </w:pPr>
    </w:p>
    <w:p w14:paraId="01E4CB7D" w14:textId="77777777" w:rsidR="0049316B" w:rsidRDefault="0049316B">
      <w:pPr>
        <w:spacing w:line="200" w:lineRule="exact"/>
      </w:pPr>
    </w:p>
    <w:p w14:paraId="415F395A" w14:textId="77777777" w:rsidR="0049316B" w:rsidRDefault="0049316B">
      <w:pPr>
        <w:spacing w:before="6" w:line="220" w:lineRule="exact"/>
        <w:rPr>
          <w:sz w:val="22"/>
          <w:szCs w:val="22"/>
        </w:rPr>
      </w:pPr>
    </w:p>
    <w:p w14:paraId="7D27FB59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2        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gramEnd"/>
    </w:p>
    <w:p w14:paraId="01E28B62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6B09E06D" w14:textId="77777777" w:rsidR="0049316B" w:rsidRDefault="0049316B">
      <w:pPr>
        <w:spacing w:line="200" w:lineRule="exact"/>
      </w:pPr>
    </w:p>
    <w:p w14:paraId="74F3ADC8" w14:textId="77777777" w:rsidR="0049316B" w:rsidRDefault="000B6CE5">
      <w:pPr>
        <w:spacing w:line="274" w:lineRule="auto"/>
        <w:ind w:left="840" w:right="89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.1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35ED00F" w14:textId="77777777" w:rsidR="0049316B" w:rsidRDefault="000B6CE5">
      <w:pPr>
        <w:spacing w:before="9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ff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ct;</w:t>
      </w:r>
    </w:p>
    <w:p w14:paraId="2760B9C6" w14:textId="77777777" w:rsidR="0049316B" w:rsidRDefault="000B6CE5">
      <w:pPr>
        <w:spacing w:before="41" w:line="275" w:lineRule="auto"/>
        <w:ind w:left="1560" w:right="8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h;</w:t>
      </w:r>
    </w:p>
    <w:p w14:paraId="44C3B11A" w14:textId="77777777" w:rsidR="0049316B" w:rsidRDefault="000B6CE5">
      <w:pPr>
        <w:spacing w:before="8" w:line="275" w:lineRule="auto"/>
        <w:ind w:left="1560" w:right="7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reat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lity 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ay 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ither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cy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ershi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226E19EC" w14:textId="77777777" w:rsidR="0049316B" w:rsidRDefault="000B6CE5">
      <w:pPr>
        <w:spacing w:before="8" w:line="275" w:lineRule="auto"/>
        <w:ind w:left="1560" w:right="7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         the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iew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arra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rs;</w:t>
      </w:r>
    </w:p>
    <w:p w14:paraId="74E546A7" w14:textId="77777777" w:rsidR="0049316B" w:rsidRDefault="000B6CE5">
      <w:pPr>
        <w:spacing w:before="9" w:line="276" w:lineRule="auto"/>
        <w:ind w:left="156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(e)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iled,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assed,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lier;</w:t>
      </w:r>
    </w:p>
    <w:p w14:paraId="1AD45F4B" w14:textId="77777777" w:rsidR="0049316B" w:rsidRDefault="000B6CE5">
      <w:pPr>
        <w:spacing w:before="8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al)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60588601" w14:textId="77777777" w:rsidR="0049316B" w:rsidRDefault="000B6CE5">
      <w:pPr>
        <w:spacing w:before="38" w:line="276" w:lineRule="auto"/>
        <w:ind w:left="1560" w:right="81" w:hanging="720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460" w:right="104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wh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s;</w:t>
      </w:r>
    </w:p>
    <w:p w14:paraId="3F19B253" w14:textId="77777777" w:rsidR="0049316B" w:rsidRDefault="000B6CE5">
      <w:pPr>
        <w:spacing w:before="54" w:line="276" w:lineRule="auto"/>
        <w:ind w:left="156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7DAEB73" w14:textId="77777777" w:rsidR="0049316B" w:rsidRDefault="000B6CE5">
      <w:pPr>
        <w:spacing w:before="5" w:line="276" w:lineRule="auto"/>
        <w:ind w:left="1560" w:right="89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assets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entitled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er;</w:t>
      </w:r>
    </w:p>
    <w:p w14:paraId="048777B1" w14:textId="77777777" w:rsidR="0049316B" w:rsidRDefault="000B6CE5">
      <w:pPr>
        <w:spacing w:before="7" w:line="274" w:lineRule="auto"/>
        <w:ind w:left="1560" w:right="8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(j)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entitled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 is 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lier;</w:t>
      </w:r>
    </w:p>
    <w:p w14:paraId="5C077DC4" w14:textId="77777777" w:rsidR="0049316B" w:rsidRDefault="000B6CE5">
      <w:pPr>
        <w:spacing w:before="9" w:line="275" w:lineRule="auto"/>
        <w:ind w:left="1560" w:right="78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(k)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ken,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alent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gram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.1(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j)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clusi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e);</w:t>
      </w:r>
    </w:p>
    <w:p w14:paraId="2670B873" w14:textId="77777777" w:rsidR="0049316B" w:rsidRDefault="000B6CE5">
      <w:pPr>
        <w:spacing w:before="8" w:line="277" w:lineRule="auto"/>
        <w:ind w:left="156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(l)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threatens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cease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bstant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ess;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or</w:t>
      </w:r>
    </w:p>
    <w:p w14:paraId="4D60CB00" w14:textId="77777777" w:rsidR="0049316B" w:rsidRDefault="000B6CE5">
      <w:pPr>
        <w:spacing w:before="7" w:line="275" w:lineRule="auto"/>
        <w:ind w:left="1560" w:right="88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)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sical), is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es 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55893D2" w14:textId="77777777" w:rsidR="0049316B" w:rsidRDefault="0049316B">
      <w:pPr>
        <w:spacing w:before="6" w:line="100" w:lineRule="exact"/>
        <w:rPr>
          <w:sz w:val="11"/>
          <w:szCs w:val="11"/>
        </w:rPr>
      </w:pPr>
    </w:p>
    <w:p w14:paraId="022BAA72" w14:textId="77777777" w:rsidR="0049316B" w:rsidRDefault="0049316B">
      <w:pPr>
        <w:spacing w:line="200" w:lineRule="exact"/>
      </w:pPr>
    </w:p>
    <w:p w14:paraId="60369202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.2  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t:</w:t>
      </w:r>
    </w:p>
    <w:p w14:paraId="288C3238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ths'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ice;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256F5082" w14:textId="77777777" w:rsidR="0049316B" w:rsidRDefault="000B6CE5">
      <w:pPr>
        <w:spacing w:before="41"/>
        <w:ind w:left="8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A704D9D" w14:textId="77777777" w:rsidR="0049316B" w:rsidRDefault="000B6CE5">
      <w:pPr>
        <w:spacing w:before="38"/>
        <w:ind w:left="15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ich </w:t>
      </w:r>
      <w:r>
        <w:rPr>
          <w:rFonts w:ascii="Calibri" w:eastAsia="Calibri" w:hAnsi="Calibri" w:cs="Calibri"/>
          <w:spacing w:val="5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air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</w:p>
    <w:p w14:paraId="015E5755" w14:textId="77777777" w:rsidR="0049316B" w:rsidRDefault="000B6CE5">
      <w:pPr>
        <w:spacing w:before="41" w:line="276" w:lineRule="auto"/>
        <w:ind w:left="1560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ensa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ss.</w:t>
      </w:r>
    </w:p>
    <w:p w14:paraId="1B48FC72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5A096D77" w14:textId="77777777" w:rsidR="0049316B" w:rsidRDefault="0049316B">
      <w:pPr>
        <w:spacing w:line="200" w:lineRule="exact"/>
      </w:pPr>
    </w:p>
    <w:p w14:paraId="36B96195" w14:textId="77777777" w:rsidR="0049316B" w:rsidRDefault="000B6CE5">
      <w:pPr>
        <w:spacing w:line="276" w:lineRule="auto"/>
        <w:ind w:left="84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.3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where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lied,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 in 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E17024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397D4D7" w14:textId="77777777" w:rsidR="0049316B" w:rsidRDefault="0049316B">
      <w:pPr>
        <w:spacing w:line="200" w:lineRule="exact"/>
      </w:pPr>
    </w:p>
    <w:p w14:paraId="52CD2C0C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3        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41FBBE7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707843D6" w14:textId="77777777" w:rsidR="0049316B" w:rsidRDefault="0049316B">
      <w:pPr>
        <w:spacing w:line="200" w:lineRule="exact"/>
      </w:pPr>
    </w:p>
    <w:p w14:paraId="50CF6E6A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.1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0CBB425" w14:textId="77777777" w:rsidR="0049316B" w:rsidRDefault="000B6CE5">
      <w:pPr>
        <w:spacing w:before="38" w:line="276" w:lineRule="auto"/>
        <w:ind w:left="156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 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whet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lete,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rials.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ntrac</w:t>
      </w:r>
      <w:r>
        <w:rPr>
          <w:rFonts w:ascii="Calibri" w:eastAsia="Calibri" w:hAnsi="Calibri" w:cs="Calibri"/>
          <w:spacing w:val="-2"/>
          <w:sz w:val="22"/>
          <w:szCs w:val="22"/>
        </w:rPr>
        <w:t>t;</w:t>
      </w:r>
    </w:p>
    <w:p w14:paraId="61CACEE6" w14:textId="77777777" w:rsidR="0049316B" w:rsidRDefault="000B6CE5">
      <w:pPr>
        <w:spacing w:before="8" w:line="275" w:lineRule="auto"/>
        <w:ind w:left="1560" w:right="8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claim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14:paraId="3C703721" w14:textId="77777777" w:rsidR="0049316B" w:rsidRDefault="000B6CE5">
      <w:pPr>
        <w:spacing w:before="8" w:line="274" w:lineRule="auto"/>
        <w:ind w:left="1560" w:right="78" w:hanging="720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460" w:right="104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hich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ressly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fter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ct.</w:t>
      </w:r>
    </w:p>
    <w:p w14:paraId="37FFC435" w14:textId="77777777" w:rsidR="0049316B" w:rsidRDefault="000B6CE5">
      <w:pPr>
        <w:spacing w:before="54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14:paraId="6A16E936" w14:textId="77777777" w:rsidR="0049316B" w:rsidRDefault="0049316B">
      <w:pPr>
        <w:spacing w:before="1" w:line="140" w:lineRule="exact"/>
        <w:rPr>
          <w:sz w:val="15"/>
          <w:szCs w:val="15"/>
        </w:rPr>
      </w:pPr>
    </w:p>
    <w:p w14:paraId="0BFDB328" w14:textId="77777777" w:rsidR="0049316B" w:rsidRDefault="0049316B">
      <w:pPr>
        <w:spacing w:line="200" w:lineRule="exact"/>
      </w:pPr>
    </w:p>
    <w:p w14:paraId="1ECEC6A5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.1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eure</w:t>
      </w:r>
    </w:p>
    <w:p w14:paraId="7DA77BDC" w14:textId="77777777" w:rsidR="0049316B" w:rsidRDefault="000B6CE5">
      <w:pPr>
        <w:spacing w:before="38" w:line="276" w:lineRule="auto"/>
        <w:ind w:left="840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elay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 if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8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seen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circ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 xml:space="preserve">stances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Suppli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6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ices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14)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ediate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lier.</w:t>
      </w:r>
    </w:p>
    <w:p w14:paraId="1D47918C" w14:textId="77777777" w:rsidR="0049316B" w:rsidRDefault="0049316B">
      <w:pPr>
        <w:spacing w:before="8" w:line="100" w:lineRule="exact"/>
        <w:rPr>
          <w:sz w:val="11"/>
          <w:szCs w:val="11"/>
        </w:rPr>
      </w:pPr>
    </w:p>
    <w:p w14:paraId="5DA76D9E" w14:textId="77777777" w:rsidR="0049316B" w:rsidRDefault="0049316B">
      <w:pPr>
        <w:spacing w:line="200" w:lineRule="exact"/>
      </w:pPr>
    </w:p>
    <w:p w14:paraId="7B25245B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.2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</w:p>
    <w:p w14:paraId="5AF0AEB8" w14:textId="77777777" w:rsidR="0049316B" w:rsidRDefault="000B6CE5">
      <w:pPr>
        <w:spacing w:before="41" w:line="275" w:lineRule="auto"/>
        <w:ind w:left="1560" w:right="82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all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act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of </w:t>
      </w:r>
      <w:r>
        <w:rPr>
          <w:rFonts w:ascii="Calibri" w:eastAsia="Calibri" w:hAnsi="Calibri" w:cs="Calibri"/>
          <w:sz w:val="22"/>
          <w:szCs w:val="22"/>
        </w:rPr>
        <w:t>the Cust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5E6BA5D4" w14:textId="77777777" w:rsidR="0049316B" w:rsidRDefault="000B6CE5">
      <w:pPr>
        <w:spacing w:before="8" w:line="275" w:lineRule="auto"/>
        <w:ind w:left="1560" w:right="81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        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bc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proofErr w:type="gramStart"/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ent.</w:t>
      </w:r>
    </w:p>
    <w:p w14:paraId="62C59FD0" w14:textId="77777777" w:rsidR="0049316B" w:rsidRDefault="0049316B">
      <w:pPr>
        <w:spacing w:before="6" w:line="100" w:lineRule="exact"/>
        <w:rPr>
          <w:sz w:val="11"/>
          <w:szCs w:val="11"/>
        </w:rPr>
      </w:pPr>
    </w:p>
    <w:p w14:paraId="5290DAAF" w14:textId="77777777" w:rsidR="0049316B" w:rsidRDefault="0049316B">
      <w:pPr>
        <w:spacing w:line="200" w:lineRule="exact"/>
      </w:pPr>
    </w:p>
    <w:p w14:paraId="1A224989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.3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ices</w:t>
      </w:r>
    </w:p>
    <w:p w14:paraId="306BDE11" w14:textId="77777777" w:rsidR="0049316B" w:rsidRDefault="000B6CE5">
      <w:pPr>
        <w:spacing w:before="41" w:line="276" w:lineRule="auto"/>
        <w:ind w:left="1560" w:right="74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ally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-class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rier,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case)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numb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35330F16" w14:textId="77777777" w:rsidR="0049316B" w:rsidRDefault="000B6CE5">
      <w:pPr>
        <w:spacing w:before="5" w:line="276" w:lineRule="auto"/>
        <w:ind w:left="1560" w:right="7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ly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 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irst-class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rier,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rier</w:t>
      </w:r>
      <w:r>
        <w:rPr>
          <w:rFonts w:ascii="Calibri" w:eastAsia="Calibri" w:hAnsi="Calibri" w:cs="Calibri"/>
          <w:spacing w:val="-3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sent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ne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issi</w:t>
      </w:r>
      <w:r>
        <w:rPr>
          <w:rFonts w:ascii="Calibri" w:eastAsia="Calibri" w:hAnsi="Calibri" w:cs="Calibri"/>
          <w:spacing w:val="-1"/>
          <w:sz w:val="22"/>
          <w:szCs w:val="22"/>
        </w:rPr>
        <w:t>on.</w:t>
      </w:r>
    </w:p>
    <w:p w14:paraId="02D6A1D4" w14:textId="77777777" w:rsidR="0049316B" w:rsidRDefault="000B6CE5">
      <w:pPr>
        <w:spacing w:before="8" w:line="276" w:lineRule="auto"/>
        <w:ind w:left="1560" w:right="76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.3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legal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se, "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"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8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ail.</w:t>
      </w:r>
    </w:p>
    <w:p w14:paraId="7F0AE587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0146FFE" w14:textId="77777777" w:rsidR="0049316B" w:rsidRDefault="0049316B">
      <w:pPr>
        <w:spacing w:line="200" w:lineRule="exact"/>
      </w:pPr>
    </w:p>
    <w:p w14:paraId="0B194F19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.4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8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</w:p>
    <w:p w14:paraId="64FC342B" w14:textId="77777777" w:rsidR="0049316B" w:rsidRDefault="000B6CE5">
      <w:pPr>
        <w:spacing w:before="41" w:line="275" w:lineRule="auto"/>
        <w:ind w:left="156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reach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ise.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gle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me</w:t>
      </w:r>
      <w:r>
        <w:rPr>
          <w:rFonts w:ascii="Calibri" w:eastAsia="Calibri" w:hAnsi="Calibri" w:cs="Calibri"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rther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xer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A6A3767" w14:textId="77777777" w:rsidR="0049316B" w:rsidRDefault="000B6CE5">
      <w:pPr>
        <w:spacing w:before="8" w:line="276" w:lineRule="auto"/>
        <w:ind w:left="1560" w:right="88" w:hanging="720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460" w:right="104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ically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umu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law.</w:t>
      </w:r>
    </w:p>
    <w:p w14:paraId="17DC45D5" w14:textId="77777777" w:rsidR="0049316B" w:rsidRDefault="000B6CE5">
      <w:pPr>
        <w:spacing w:before="54"/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.5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</w:p>
    <w:p w14:paraId="786FC6EE" w14:textId="77777777" w:rsidR="0049316B" w:rsidRDefault="000B6CE5">
      <w:pPr>
        <w:spacing w:before="41" w:line="276" w:lineRule="auto"/>
        <w:ind w:left="1560" w:right="77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ceab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the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rceability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af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2F8E65" w14:textId="77777777" w:rsidR="0049316B" w:rsidRDefault="000B6CE5">
      <w:pPr>
        <w:spacing w:before="8" w:line="275" w:lineRule="auto"/>
        <w:ind w:left="1560" w:right="84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illegal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rceable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ssary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eable.</w:t>
      </w:r>
    </w:p>
    <w:p w14:paraId="0276B54D" w14:textId="77777777" w:rsidR="0049316B" w:rsidRDefault="0049316B">
      <w:pPr>
        <w:spacing w:before="6" w:line="100" w:lineRule="exact"/>
        <w:rPr>
          <w:sz w:val="11"/>
          <w:szCs w:val="11"/>
        </w:rPr>
      </w:pPr>
    </w:p>
    <w:p w14:paraId="1F160126" w14:textId="77777777" w:rsidR="0049316B" w:rsidRDefault="0049316B">
      <w:pPr>
        <w:spacing w:line="200" w:lineRule="exact"/>
      </w:pPr>
    </w:p>
    <w:p w14:paraId="2A36CECC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.6 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</w:p>
    <w:p w14:paraId="13A8373D" w14:textId="77777777" w:rsidR="0049316B" w:rsidRDefault="000B6CE5">
      <w:pPr>
        <w:spacing w:before="41" w:line="276" w:lineRule="auto"/>
        <w:ind w:left="84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stitute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se.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75BCB72" w14:textId="77777777" w:rsidR="0049316B" w:rsidRDefault="0049316B">
      <w:pPr>
        <w:spacing w:before="4" w:line="100" w:lineRule="exact"/>
        <w:rPr>
          <w:sz w:val="11"/>
          <w:szCs w:val="11"/>
        </w:rPr>
      </w:pPr>
    </w:p>
    <w:p w14:paraId="5798954D" w14:textId="77777777" w:rsidR="0049316B" w:rsidRDefault="0049316B">
      <w:pPr>
        <w:spacing w:line="200" w:lineRule="exact"/>
      </w:pPr>
    </w:p>
    <w:p w14:paraId="13A4905B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.7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</w:t>
      </w:r>
    </w:p>
    <w:p w14:paraId="2B429D52" w14:textId="77777777" w:rsidR="0049316B" w:rsidRDefault="000B6CE5">
      <w:pPr>
        <w:spacing w:before="41"/>
        <w:ind w:left="840" w:right="3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it.</w:t>
      </w:r>
    </w:p>
    <w:p w14:paraId="359A1759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737E92E3" w14:textId="77777777" w:rsidR="0049316B" w:rsidRDefault="0049316B">
      <w:pPr>
        <w:spacing w:line="200" w:lineRule="exact"/>
      </w:pPr>
    </w:p>
    <w:p w14:paraId="59D5FB56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.8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Variati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0117E93D" w14:textId="77777777" w:rsidR="0049316B" w:rsidRDefault="000B6CE5">
      <w:pPr>
        <w:spacing w:before="41" w:line="274" w:lineRule="auto"/>
        <w:ind w:left="840" w:right="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ariati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tract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when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</w:p>
    <w:p w14:paraId="0D5B7838" w14:textId="77777777" w:rsidR="0049316B" w:rsidRDefault="0049316B">
      <w:pPr>
        <w:spacing w:line="200" w:lineRule="exact"/>
      </w:pPr>
    </w:p>
    <w:p w14:paraId="091FB286" w14:textId="77777777" w:rsidR="0049316B" w:rsidRDefault="0049316B">
      <w:pPr>
        <w:spacing w:line="200" w:lineRule="exact"/>
      </w:pPr>
    </w:p>
    <w:p w14:paraId="201063CF" w14:textId="77777777" w:rsidR="0049316B" w:rsidRDefault="0049316B">
      <w:pPr>
        <w:spacing w:before="7" w:line="220" w:lineRule="exact"/>
        <w:rPr>
          <w:sz w:val="22"/>
          <w:szCs w:val="22"/>
        </w:rPr>
      </w:pPr>
    </w:p>
    <w:p w14:paraId="2FD1C2F8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.9 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</w:p>
    <w:p w14:paraId="1D318038" w14:textId="77777777" w:rsidR="0049316B" w:rsidRDefault="000B6CE5">
      <w:pPr>
        <w:tabs>
          <w:tab w:val="left" w:pos="1540"/>
        </w:tabs>
        <w:spacing w:before="41" w:line="276" w:lineRule="auto"/>
        <w:ind w:left="1560" w:right="84"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ab/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eficient,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earliest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satisfac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ry.</w:t>
      </w:r>
    </w:p>
    <w:p w14:paraId="0F10B78E" w14:textId="77777777" w:rsidR="0049316B" w:rsidRDefault="000B6CE5">
      <w:pPr>
        <w:tabs>
          <w:tab w:val="left" w:pos="1540"/>
        </w:tabs>
        <w:spacing w:before="8" w:line="275" w:lineRule="auto"/>
        <w:ind w:left="1560" w:right="89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(b)</w:t>
      </w:r>
      <w:r>
        <w:rPr>
          <w:rFonts w:ascii="Calibri" w:eastAsia="Calibri" w:hAnsi="Calibri" w:cs="Calibri"/>
          <w:sz w:val="22"/>
          <w:szCs w:val="22"/>
        </w:rPr>
        <w:tab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 fau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ed, reas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eficiencies,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itled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(or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 se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0F5E7E32" w14:textId="77777777" w:rsidR="0049316B" w:rsidRDefault="000B6CE5">
      <w:pPr>
        <w:tabs>
          <w:tab w:val="left" w:pos="1540"/>
        </w:tabs>
        <w:spacing w:before="8" w:line="276" w:lineRule="auto"/>
        <w:ind w:left="1560" w:right="83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(c)</w:t>
      </w:r>
      <w:r>
        <w:rPr>
          <w:rFonts w:ascii="Calibri" w:eastAsia="Calibri" w:hAnsi="Calibri" w:cs="Calibri"/>
          <w:sz w:val="22"/>
          <w:szCs w:val="22"/>
        </w:rPr>
        <w:tab/>
        <w:t>If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thwit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that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udg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are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by 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cept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agr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be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71BF774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46F0F093" w14:textId="77777777" w:rsidR="0049316B" w:rsidRDefault="0049316B">
      <w:pPr>
        <w:spacing w:line="200" w:lineRule="exact"/>
      </w:pPr>
    </w:p>
    <w:p w14:paraId="244A07E1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0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</w:p>
    <w:p w14:paraId="471CF95C" w14:textId="77777777" w:rsidR="0049316B" w:rsidRDefault="000B6CE5">
      <w:pPr>
        <w:spacing w:before="41" w:line="276" w:lineRule="auto"/>
        <w:ind w:left="840" w:right="87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460" w:right="104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ate either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race,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z w:val="22"/>
          <w:szCs w:val="22"/>
        </w:rPr>
        <w:t xml:space="preserve">ic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xual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elief,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reju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within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 xml:space="preserve">ts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Act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19</w:t>
      </w:r>
      <w:r>
        <w:rPr>
          <w:rFonts w:ascii="Calibri" w:eastAsia="Calibri" w:hAnsi="Calibri" w:cs="Calibri"/>
          <w:spacing w:val="1"/>
          <w:sz w:val="22"/>
          <w:szCs w:val="22"/>
        </w:rPr>
        <w:t>98</w:t>
      </w:r>
      <w:r>
        <w:rPr>
          <w:rFonts w:ascii="Calibri" w:eastAsia="Calibri" w:hAnsi="Calibri" w:cs="Calibri"/>
          <w:sz w:val="22"/>
          <w:szCs w:val="22"/>
        </w:rPr>
        <w:t xml:space="preserve">,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lity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Act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</w:p>
    <w:p w14:paraId="3D972839" w14:textId="77777777" w:rsidR="0049316B" w:rsidRDefault="000B6CE5">
      <w:pPr>
        <w:spacing w:before="54" w:line="276" w:lineRule="auto"/>
        <w:ind w:left="840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ry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enac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f.</w:t>
      </w:r>
    </w:p>
    <w:p w14:paraId="6AEED877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7F32B30" w14:textId="77777777" w:rsidR="0049316B" w:rsidRDefault="0049316B">
      <w:pPr>
        <w:spacing w:line="200" w:lineRule="exact"/>
      </w:pPr>
    </w:p>
    <w:p w14:paraId="76CCC83F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1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</w:p>
    <w:p w14:paraId="292B03BC" w14:textId="77777777" w:rsidR="0049316B" w:rsidRDefault="000B6CE5">
      <w:pPr>
        <w:spacing w:before="41" w:line="276" w:lineRule="auto"/>
        <w:ind w:left="840" w:right="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 xml:space="preserve">lier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ly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723B1E08" w14:textId="77777777" w:rsidR="0049316B" w:rsidRDefault="0049316B">
      <w:pPr>
        <w:spacing w:before="5" w:line="100" w:lineRule="exact"/>
        <w:rPr>
          <w:sz w:val="11"/>
          <w:szCs w:val="11"/>
        </w:rPr>
      </w:pPr>
    </w:p>
    <w:p w14:paraId="60FC17D5" w14:textId="77777777" w:rsidR="0049316B" w:rsidRDefault="0049316B">
      <w:pPr>
        <w:spacing w:line="200" w:lineRule="exact"/>
      </w:pPr>
    </w:p>
    <w:p w14:paraId="422B3B31" w14:textId="77777777" w:rsidR="0049316B" w:rsidRDefault="000B6CE5">
      <w:pPr>
        <w:ind w:left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2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sd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0F8AA776" w14:textId="77777777" w:rsidR="0049316B" w:rsidRDefault="000B6CE5">
      <w:pPr>
        <w:spacing w:before="41" w:line="276" w:lineRule="auto"/>
        <w:ind w:left="840" w:right="301"/>
        <w:jc w:val="both"/>
        <w:rPr>
          <w:rFonts w:ascii="Calibri" w:eastAsia="Calibri" w:hAnsi="Calibri" w:cs="Calibri"/>
          <w:sz w:val="22"/>
          <w:szCs w:val="22"/>
        </w:rPr>
        <w:sectPr w:rsidR="0049316B">
          <w:pgSz w:w="11940" w:h="16860"/>
          <w:pgMar w:top="1460" w:right="1060" w:bottom="280" w:left="860" w:header="0" w:footer="105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n-c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aim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with,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lish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 ir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547197B" w14:textId="77777777" w:rsidR="0049316B" w:rsidRDefault="000B6CE5">
      <w:pPr>
        <w:spacing w:before="54"/>
        <w:ind w:left="3746" w:right="417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ex</w:t>
      </w:r>
    </w:p>
    <w:p w14:paraId="23A965B1" w14:textId="77777777" w:rsidR="0049316B" w:rsidRDefault="000B6CE5">
      <w:pPr>
        <w:spacing w:before="41"/>
        <w:ind w:left="3344" w:right="37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</w:p>
    <w:p w14:paraId="34AF0142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38CFFF2B" w14:textId="77777777" w:rsidR="0049316B" w:rsidRDefault="0049316B">
      <w:pPr>
        <w:spacing w:line="200" w:lineRule="exact"/>
      </w:pPr>
    </w:p>
    <w:p w14:paraId="1E7CE552" w14:textId="77777777" w:rsidR="0049316B" w:rsidRDefault="000B6CE5">
      <w:pPr>
        <w:ind w:left="2590" w:right="301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01</w:t>
      </w:r>
      <w:r>
        <w:rPr>
          <w:rFonts w:ascii="Calibri" w:eastAsia="Calibri" w:hAnsi="Calibri" w:cs="Calibri"/>
          <w:spacing w:val="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38764651" w14:textId="77777777" w:rsidR="0049316B" w:rsidRDefault="000B6CE5">
      <w:pPr>
        <w:spacing w:before="41"/>
        <w:ind w:left="2196" w:right="261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2C746EDD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09CDDB2C" w14:textId="77777777" w:rsidR="0049316B" w:rsidRDefault="0049316B">
      <w:pPr>
        <w:spacing w:line="200" w:lineRule="exact"/>
      </w:pPr>
    </w:p>
    <w:p w14:paraId="395DD404" w14:textId="77777777" w:rsidR="0049316B" w:rsidRDefault="000B6CE5">
      <w:pPr>
        <w:ind w:left="2664" w:right="308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eshi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5F9B7DA9" w14:textId="77777777" w:rsidR="0049316B" w:rsidRDefault="000B6CE5">
      <w:pPr>
        <w:spacing w:before="41"/>
        <w:ind w:left="393" w:right="8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dg</w:t>
      </w:r>
      <w:r>
        <w:rPr>
          <w:rFonts w:ascii="Calibri" w:eastAsia="Calibri" w:hAnsi="Calibri" w:cs="Calibri"/>
          <w:sz w:val="22"/>
          <w:szCs w:val="22"/>
        </w:rPr>
        <w:t>eshi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cil’s 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Envir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</w:p>
    <w:p w14:paraId="6B309EEC" w14:textId="77777777" w:rsidR="0049316B" w:rsidRDefault="0049316B">
      <w:pPr>
        <w:spacing w:before="8" w:line="140" w:lineRule="exact"/>
        <w:rPr>
          <w:sz w:val="14"/>
          <w:szCs w:val="14"/>
        </w:rPr>
      </w:pPr>
    </w:p>
    <w:p w14:paraId="434DBE78" w14:textId="77777777" w:rsidR="0049316B" w:rsidRDefault="0049316B">
      <w:pPr>
        <w:spacing w:line="200" w:lineRule="exact"/>
      </w:pPr>
    </w:p>
    <w:p w14:paraId="1890C974" w14:textId="77777777" w:rsidR="0049316B" w:rsidRDefault="000B6CE5">
      <w:pPr>
        <w:spacing w:line="276" w:lineRule="auto"/>
        <w:ind w:left="180" w:right="60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511FC382" w14:textId="77777777" w:rsidR="005954EC" w:rsidRDefault="005954EC">
      <w:pPr>
        <w:spacing w:line="276" w:lineRule="auto"/>
        <w:ind w:left="180" w:right="606"/>
        <w:jc w:val="center"/>
        <w:rPr>
          <w:rFonts w:ascii="Calibri" w:eastAsia="Calibri" w:hAnsi="Calibri" w:cs="Calibri"/>
          <w:sz w:val="22"/>
          <w:szCs w:val="22"/>
        </w:rPr>
      </w:pPr>
    </w:p>
    <w:p w14:paraId="6339A685" w14:textId="77777777" w:rsidR="005954EC" w:rsidRDefault="005954EC">
      <w:pPr>
        <w:spacing w:line="276" w:lineRule="auto"/>
        <w:ind w:left="180" w:right="606"/>
        <w:jc w:val="center"/>
        <w:rPr>
          <w:rFonts w:ascii="Calibri" w:eastAsia="Calibri" w:hAnsi="Calibri" w:cs="Calibri"/>
          <w:sz w:val="22"/>
          <w:szCs w:val="22"/>
        </w:rPr>
      </w:pPr>
    </w:p>
    <w:p w14:paraId="2873AC10" w14:textId="05BDEBF7" w:rsidR="005954EC" w:rsidRDefault="005954EC">
      <w:pPr>
        <w:spacing w:line="276" w:lineRule="auto"/>
        <w:ind w:left="180" w:right="606"/>
        <w:jc w:val="center"/>
        <w:rPr>
          <w:rFonts w:ascii="Calibri" w:eastAsia="Calibri" w:hAnsi="Calibri" w:cs="Calibri"/>
          <w:sz w:val="22"/>
          <w:szCs w:val="22"/>
        </w:rPr>
      </w:pPr>
    </w:p>
    <w:sectPr w:rsidR="005954EC">
      <w:pgSz w:w="11940" w:h="16860"/>
      <w:pgMar w:top="1460" w:right="1680" w:bottom="280" w:left="16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E43A" w14:textId="77777777" w:rsidR="005333D7" w:rsidRDefault="005333D7">
      <w:r>
        <w:separator/>
      </w:r>
    </w:p>
  </w:endnote>
  <w:endnote w:type="continuationSeparator" w:id="0">
    <w:p w14:paraId="2C549596" w14:textId="77777777" w:rsidR="005333D7" w:rsidRDefault="0053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8517" w14:textId="77777777" w:rsidR="00A9637B" w:rsidRPr="00A9637B" w:rsidRDefault="00A9637B" w:rsidP="00A9637B">
    <w:pPr>
      <w:jc w:val="center"/>
      <w:rPr>
        <w:rFonts w:ascii="Calibri" w:hAnsi="Calibri" w:cs="Calibri"/>
        <w:sz w:val="28"/>
        <w:szCs w:val="28"/>
        <w:lang w:val="en-GB"/>
      </w:rPr>
    </w:pPr>
    <w:r>
      <w:tab/>
    </w:r>
    <w:r>
      <w:tab/>
    </w:r>
    <w:r w:rsidRPr="00A9637B">
      <w:rPr>
        <w:rFonts w:ascii="Calibri" w:hAnsi="Calibri" w:cs="Calibri"/>
        <w:sz w:val="28"/>
        <w:szCs w:val="28"/>
        <w:lang w:val="en-GB"/>
      </w:rPr>
      <w:t>www.cambridgeshire.gov.uk</w:t>
    </w:r>
  </w:p>
  <w:p w14:paraId="25C6C7DA" w14:textId="4BBE9AA6" w:rsidR="00E846BB" w:rsidRDefault="00A9637B" w:rsidP="00A9637B">
    <w:pPr>
      <w:pStyle w:val="Footer"/>
    </w:pPr>
    <w:r>
      <w:rPr>
        <w:rFonts w:ascii="Calibri" w:hAnsi="Calibri" w:cs="Calibri"/>
        <w:sz w:val="28"/>
        <w:szCs w:val="28"/>
        <w:lang w:val="en-GB"/>
      </w:rPr>
      <w:t xml:space="preserve">                                                                       </w:t>
    </w:r>
    <w:r w:rsidRPr="00A9637B">
      <w:rPr>
        <w:rFonts w:ascii="Calibri" w:hAnsi="Calibri" w:cs="Calibri"/>
        <w:sz w:val="28"/>
        <w:szCs w:val="28"/>
        <w:lang w:val="en-GB"/>
      </w:rPr>
      <w:t>@CambsCC</w:t>
    </w:r>
  </w:p>
  <w:p w14:paraId="062219BD" w14:textId="77777777" w:rsidR="00E846BB" w:rsidRDefault="00E8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5AEE" w14:textId="77777777" w:rsidR="0049316B" w:rsidRDefault="00B2314A">
    <w:pPr>
      <w:spacing w:line="200" w:lineRule="exact"/>
    </w:pPr>
    <w:r>
      <w:pict w14:anchorId="5E359C7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45pt;margin-top:778.55pt;width:14.7pt;height:11.95pt;z-index:-251659776;mso-position-horizontal-relative:page;mso-position-vertical-relative:page" filled="f" stroked="f">
          <v:textbox inset="0,0,0,0">
            <w:txbxContent>
              <w:p w14:paraId="64DAF406" w14:textId="77777777" w:rsidR="0049316B" w:rsidRDefault="000B6CE5">
                <w:pPr>
                  <w:spacing w:line="220" w:lineRule="exact"/>
                  <w:ind w:left="5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15A6" w14:textId="77777777" w:rsidR="0049316B" w:rsidRDefault="0049316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7548" w14:textId="77777777" w:rsidR="0049316B" w:rsidRDefault="00B2314A">
    <w:pPr>
      <w:spacing w:line="200" w:lineRule="exact"/>
    </w:pPr>
    <w:r>
      <w:pict w14:anchorId="49C03F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45pt;margin-top:778.55pt;width:14.7pt;height:11.95pt;z-index:-251657728;mso-position-horizontal-relative:page;mso-position-vertical-relative:page" filled="f" stroked="f">
          <v:textbox inset="0,0,0,0">
            <w:txbxContent>
              <w:p w14:paraId="5D9624AC" w14:textId="77777777" w:rsidR="0049316B" w:rsidRDefault="000B6CE5">
                <w:pPr>
                  <w:spacing w:line="220" w:lineRule="exact"/>
                  <w:ind w:left="5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182B3A51" w14:textId="77777777" w:rsidR="000B6CE5" w:rsidRDefault="000B6CE5"/>
  <w:p w14:paraId="4D68E78D" w14:textId="77777777" w:rsidR="0049316B" w:rsidRDefault="00B2314A">
    <w:pPr>
      <w:spacing w:line="200" w:lineRule="exact"/>
    </w:pPr>
    <w:r>
      <w:pict w14:anchorId="6F56828B">
        <v:shape id="_x0000_s1026" type="#_x0000_t202" style="position:absolute;margin-left:291.45pt;margin-top:778.55pt;width:9pt;height:11.95pt;z-index:-251658752;mso-position-horizontal-relative:page;mso-position-vertical-relative:page" filled="f" stroked="f">
          <v:textbox inset="0,0,0,0">
            <w:txbxContent>
              <w:p w14:paraId="5C51DD36" w14:textId="77777777" w:rsidR="0049316B" w:rsidRDefault="000B6CE5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26DE9" w14:textId="77777777" w:rsidR="005333D7" w:rsidRDefault="005333D7">
      <w:r>
        <w:separator/>
      </w:r>
    </w:p>
  </w:footnote>
  <w:footnote w:type="continuationSeparator" w:id="0">
    <w:p w14:paraId="772CB070" w14:textId="77777777" w:rsidR="005333D7" w:rsidRDefault="0053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1477" w14:textId="5FF5EDEC" w:rsidR="00FF1D23" w:rsidRDefault="0084599E">
    <w:pPr>
      <w:pStyle w:val="Header"/>
    </w:pPr>
    <w:r>
      <w:tab/>
    </w:r>
    <w:r>
      <w:rPr>
        <w:noProof/>
      </w:rPr>
      <w:drawing>
        <wp:inline distT="0" distB="0" distL="0" distR="0" wp14:anchorId="3716350E" wp14:editId="56FDC185">
          <wp:extent cx="2091055" cy="670560"/>
          <wp:effectExtent l="0" t="0" r="4445" b="0"/>
          <wp:docPr id="13881640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E15E21" w14:textId="77777777" w:rsidR="00FF1D23" w:rsidRDefault="00FF1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4058F"/>
    <w:multiLevelType w:val="multilevel"/>
    <w:tmpl w:val="D7BA83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A2AAA"/>
    <w:multiLevelType w:val="hybridMultilevel"/>
    <w:tmpl w:val="1128750E"/>
    <w:lvl w:ilvl="0" w:tplc="385802A0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71C55D87"/>
    <w:multiLevelType w:val="hybridMultilevel"/>
    <w:tmpl w:val="8FAADE0A"/>
    <w:lvl w:ilvl="0" w:tplc="4AB695C8">
      <w:start w:val="1"/>
      <w:numFmt w:val="decimal"/>
      <w:lvlText w:val="(%1)"/>
      <w:lvlJc w:val="left"/>
      <w:pPr>
        <w:ind w:left="799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615794534">
    <w:abstractNumId w:val="0"/>
  </w:num>
  <w:num w:numId="2" w16cid:durableId="174658588">
    <w:abstractNumId w:val="2"/>
  </w:num>
  <w:num w:numId="3" w16cid:durableId="184104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6B"/>
    <w:rsid w:val="00005EFA"/>
    <w:rsid w:val="00042E62"/>
    <w:rsid w:val="00050AC0"/>
    <w:rsid w:val="00055DD4"/>
    <w:rsid w:val="00062003"/>
    <w:rsid w:val="000B6CE5"/>
    <w:rsid w:val="001220C7"/>
    <w:rsid w:val="00171CD2"/>
    <w:rsid w:val="00186A06"/>
    <w:rsid w:val="00191E6B"/>
    <w:rsid w:val="001B3153"/>
    <w:rsid w:val="001C1CB2"/>
    <w:rsid w:val="001F340C"/>
    <w:rsid w:val="00213418"/>
    <w:rsid w:val="0025160D"/>
    <w:rsid w:val="0025656F"/>
    <w:rsid w:val="0027019D"/>
    <w:rsid w:val="002E14CD"/>
    <w:rsid w:val="00387FA2"/>
    <w:rsid w:val="003C040F"/>
    <w:rsid w:val="0044559C"/>
    <w:rsid w:val="0049316B"/>
    <w:rsid w:val="004B7DE8"/>
    <w:rsid w:val="005333D7"/>
    <w:rsid w:val="0055498B"/>
    <w:rsid w:val="005717B6"/>
    <w:rsid w:val="0058492F"/>
    <w:rsid w:val="005954EC"/>
    <w:rsid w:val="006249AE"/>
    <w:rsid w:val="00630B89"/>
    <w:rsid w:val="006473B7"/>
    <w:rsid w:val="00746A42"/>
    <w:rsid w:val="007B47C8"/>
    <w:rsid w:val="007C0744"/>
    <w:rsid w:val="007E6F8D"/>
    <w:rsid w:val="00812357"/>
    <w:rsid w:val="0084599E"/>
    <w:rsid w:val="008C1411"/>
    <w:rsid w:val="008D784C"/>
    <w:rsid w:val="008E323C"/>
    <w:rsid w:val="00924874"/>
    <w:rsid w:val="009418FA"/>
    <w:rsid w:val="009B4ABF"/>
    <w:rsid w:val="009B5A48"/>
    <w:rsid w:val="00A0027D"/>
    <w:rsid w:val="00A209EC"/>
    <w:rsid w:val="00A6140A"/>
    <w:rsid w:val="00A751E4"/>
    <w:rsid w:val="00A9637B"/>
    <w:rsid w:val="00AD75DE"/>
    <w:rsid w:val="00AE29AE"/>
    <w:rsid w:val="00B10F72"/>
    <w:rsid w:val="00B2314A"/>
    <w:rsid w:val="00BC276C"/>
    <w:rsid w:val="00BE202F"/>
    <w:rsid w:val="00C13FCB"/>
    <w:rsid w:val="00C44EDC"/>
    <w:rsid w:val="00CC2379"/>
    <w:rsid w:val="00CD0FA0"/>
    <w:rsid w:val="00D25943"/>
    <w:rsid w:val="00DD7572"/>
    <w:rsid w:val="00E40A1D"/>
    <w:rsid w:val="00E846BB"/>
    <w:rsid w:val="00ED003A"/>
    <w:rsid w:val="00F21551"/>
    <w:rsid w:val="00F64FA4"/>
    <w:rsid w:val="00FB2769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5127E5"/>
  <w15:docId w15:val="{BCD62A6D-6FF1-4911-9A74-AD7A3520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3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D23"/>
  </w:style>
  <w:style w:type="paragraph" w:styleId="Footer">
    <w:name w:val="footer"/>
    <w:basedOn w:val="Normal"/>
    <w:link w:val="FooterChar"/>
    <w:uiPriority w:val="99"/>
    <w:unhideWhenUsed/>
    <w:rsid w:val="00FF1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9205</Words>
  <Characters>46951</Characters>
  <Application>Microsoft Office Word</Application>
  <DocSecurity>0</DocSecurity>
  <Lines>1091</Lines>
  <Paragraphs>475</Paragraphs>
  <ScaleCrop>false</ScaleCrop>
  <Company>Cambridgeshire County Council</Company>
  <LinksUpToDate>false</LinksUpToDate>
  <CharactersWithSpaces>55681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Hay</dc:creator>
  <cp:lastModifiedBy>Andrew Hay</cp:lastModifiedBy>
  <cp:revision>4</cp:revision>
  <dcterms:created xsi:type="dcterms:W3CDTF">2025-10-14T12:44:00Z</dcterms:created>
  <dcterms:modified xsi:type="dcterms:W3CDTF">2025-10-14T12:46:00Z</dcterms:modified>
</cp:coreProperties>
</file>