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79546C" w14:textId="77777777" w:rsidR="00AF05A6" w:rsidRPr="00BD1A3F" w:rsidRDefault="00AF05A6" w:rsidP="00BD1A3F">
      <w:pPr>
        <w:tabs>
          <w:tab w:val="left" w:pos="1920"/>
          <w:tab w:val="left" w:pos="4050"/>
          <w:tab w:val="left" w:pos="5690"/>
        </w:tabs>
        <w:jc w:val="left"/>
        <w:rPr>
          <w:rFonts w:asciiTheme="minorHAnsi" w:hAnsiTheme="minorHAnsi" w:cs="Arial"/>
          <w:sz w:val="22"/>
          <w:szCs w:val="22"/>
        </w:rPr>
      </w:pPr>
      <w:bookmarkStart w:id="0" w:name="_Hlk203377482"/>
      <w:bookmarkEnd w:id="0"/>
    </w:p>
    <w:p w14:paraId="02A8703B" w14:textId="77777777" w:rsidR="00AF05A6" w:rsidRPr="00FE1C18" w:rsidRDefault="00AF05A6" w:rsidP="00FE1C18">
      <w:pPr>
        <w:spacing w:before="0" w:after="0"/>
        <w:jc w:val="center"/>
        <w:rPr>
          <w:rFonts w:asciiTheme="minorHAnsi" w:hAnsiTheme="minorHAnsi"/>
          <w:sz w:val="22"/>
          <w:szCs w:val="22"/>
        </w:rPr>
      </w:pPr>
    </w:p>
    <w:p w14:paraId="249A17E4" w14:textId="77777777" w:rsidR="00AF05A6" w:rsidRPr="00FE1C18" w:rsidRDefault="00AF05A6" w:rsidP="00FE1C18">
      <w:pPr>
        <w:spacing w:before="0" w:after="0"/>
        <w:jc w:val="center"/>
        <w:rPr>
          <w:rFonts w:asciiTheme="minorHAnsi" w:hAnsiTheme="minorHAnsi" w:cs="Calibri"/>
          <w:b/>
          <w:bCs/>
          <w:smallCaps/>
          <w:sz w:val="22"/>
          <w:szCs w:val="22"/>
        </w:rPr>
      </w:pPr>
    </w:p>
    <w:p w14:paraId="46934DE9" w14:textId="77777777" w:rsidR="00AF05A6" w:rsidRPr="00FE1C18" w:rsidRDefault="00AF05A6" w:rsidP="00FE1C18">
      <w:pPr>
        <w:tabs>
          <w:tab w:val="left" w:pos="1624"/>
        </w:tabs>
        <w:spacing w:before="0" w:after="0"/>
        <w:jc w:val="center"/>
        <w:rPr>
          <w:rFonts w:asciiTheme="minorHAnsi" w:hAnsiTheme="minorHAnsi" w:cs="Calibri"/>
          <w:b/>
          <w:sz w:val="22"/>
          <w:szCs w:val="22"/>
        </w:rPr>
      </w:pPr>
    </w:p>
    <w:p w14:paraId="1C20B372" w14:textId="77777777" w:rsidR="00AF05A6" w:rsidRPr="00FE1C18" w:rsidRDefault="00AF05A6" w:rsidP="00FE1C18">
      <w:pPr>
        <w:spacing w:before="0" w:after="0"/>
        <w:jc w:val="center"/>
        <w:rPr>
          <w:rFonts w:asciiTheme="minorHAnsi" w:hAnsiTheme="minorHAnsi" w:cs="Calibri"/>
          <w:b/>
          <w:sz w:val="22"/>
          <w:szCs w:val="22"/>
        </w:rPr>
      </w:pPr>
    </w:p>
    <w:p w14:paraId="2D90E10D" w14:textId="77777777" w:rsidR="00AF05A6" w:rsidRPr="00FE1C18" w:rsidRDefault="00AF05A6" w:rsidP="00AF05A6">
      <w:pPr>
        <w:spacing w:before="0" w:after="0"/>
        <w:jc w:val="center"/>
        <w:rPr>
          <w:rFonts w:asciiTheme="minorHAnsi" w:hAnsiTheme="minorHAnsi" w:cs="Calibri"/>
          <w:b/>
          <w:sz w:val="22"/>
          <w:szCs w:val="22"/>
        </w:rPr>
      </w:pPr>
    </w:p>
    <w:p w14:paraId="53936B56" w14:textId="77777777" w:rsidR="00AF05A6" w:rsidRPr="00FE1C18" w:rsidRDefault="00AF05A6" w:rsidP="00AF05A6">
      <w:pPr>
        <w:spacing w:before="0" w:after="0"/>
        <w:jc w:val="center"/>
        <w:rPr>
          <w:rFonts w:asciiTheme="minorHAnsi" w:hAnsiTheme="minorHAnsi" w:cs="Calibri"/>
          <w:b/>
          <w:sz w:val="22"/>
          <w:szCs w:val="22"/>
        </w:rPr>
      </w:pPr>
    </w:p>
    <w:p w14:paraId="5989B4A8" w14:textId="77777777" w:rsidR="00AF05A6" w:rsidRDefault="00AF05A6" w:rsidP="00FE1C18">
      <w:pPr>
        <w:spacing w:before="0" w:after="0"/>
        <w:jc w:val="center"/>
        <w:rPr>
          <w:rFonts w:asciiTheme="minorHAnsi" w:hAnsiTheme="minorHAnsi" w:cs="Calibri"/>
          <w:b/>
          <w:sz w:val="22"/>
          <w:szCs w:val="22"/>
        </w:rPr>
      </w:pPr>
    </w:p>
    <w:p w14:paraId="6D95A017" w14:textId="77777777" w:rsidR="00803962" w:rsidRPr="00FE1C18" w:rsidRDefault="00803962" w:rsidP="00FE1C18">
      <w:pPr>
        <w:spacing w:before="0" w:after="0"/>
        <w:jc w:val="center"/>
        <w:rPr>
          <w:rFonts w:asciiTheme="minorHAnsi" w:hAnsiTheme="minorHAnsi" w:cs="Calibri"/>
          <w:b/>
          <w:sz w:val="22"/>
          <w:szCs w:val="22"/>
        </w:rPr>
      </w:pPr>
    </w:p>
    <w:p w14:paraId="5E507319" w14:textId="77777777" w:rsidR="009E492D" w:rsidRPr="009E492D" w:rsidRDefault="009E492D" w:rsidP="009E492D">
      <w:pPr>
        <w:jc w:val="center"/>
        <w:rPr>
          <w:rFonts w:asciiTheme="minorHAnsi" w:hAnsiTheme="minorHAnsi"/>
          <w:b/>
          <w:sz w:val="40"/>
          <w:szCs w:val="40"/>
        </w:rPr>
      </w:pPr>
      <w:bookmarkStart w:id="1" w:name="_Toc465088210"/>
      <w:bookmarkStart w:id="2" w:name="_Toc465088419"/>
      <w:r w:rsidRPr="009E492D">
        <w:rPr>
          <w:rFonts w:asciiTheme="minorHAnsi" w:hAnsiTheme="minorHAnsi"/>
          <w:b/>
          <w:sz w:val="40"/>
          <w:szCs w:val="40"/>
        </w:rPr>
        <w:t>PROCUREMENT SPECIFIC QUESTIONNAIRE</w:t>
      </w:r>
      <w:bookmarkEnd w:id="1"/>
      <w:bookmarkEnd w:id="2"/>
    </w:p>
    <w:p w14:paraId="12E478E3" w14:textId="4DC3DC1A" w:rsidR="00AF05A6" w:rsidRDefault="00803962" w:rsidP="009E492D">
      <w:pPr>
        <w:spacing w:before="0" w:after="0"/>
        <w:jc w:val="center"/>
        <w:rPr>
          <w:rFonts w:asciiTheme="minorHAnsi" w:hAnsiTheme="minorHAnsi"/>
          <w:b/>
          <w:sz w:val="40"/>
          <w:szCs w:val="40"/>
        </w:rPr>
      </w:pPr>
      <w:bookmarkStart w:id="3" w:name="_Toc456966997"/>
      <w:bookmarkStart w:id="4" w:name="_Toc465088211"/>
      <w:bookmarkStart w:id="5" w:name="_Toc465088420"/>
      <w:r w:rsidRPr="009E492D">
        <w:rPr>
          <w:rFonts w:asciiTheme="minorHAnsi" w:hAnsiTheme="minorHAnsi"/>
          <w:b/>
          <w:sz w:val="40"/>
          <w:szCs w:val="40"/>
        </w:rPr>
        <w:t xml:space="preserve">FOR </w:t>
      </w:r>
      <w:bookmarkEnd w:id="3"/>
      <w:bookmarkEnd w:id="4"/>
      <w:bookmarkEnd w:id="5"/>
      <w:r w:rsidRPr="009E492D">
        <w:rPr>
          <w:rFonts w:asciiTheme="minorHAnsi" w:hAnsiTheme="minorHAnsi"/>
          <w:b/>
          <w:sz w:val="40"/>
          <w:szCs w:val="40"/>
        </w:rPr>
        <w:t>C</w:t>
      </w:r>
      <w:r w:rsidR="00E270DF">
        <w:rPr>
          <w:rFonts w:asciiTheme="minorHAnsi" w:hAnsiTheme="minorHAnsi"/>
          <w:b/>
          <w:sz w:val="40"/>
          <w:szCs w:val="40"/>
        </w:rPr>
        <w:t>LEANING</w:t>
      </w:r>
      <w:r w:rsidR="00387D6B">
        <w:rPr>
          <w:rFonts w:asciiTheme="minorHAnsi" w:hAnsiTheme="minorHAnsi"/>
          <w:b/>
          <w:sz w:val="40"/>
          <w:szCs w:val="40"/>
        </w:rPr>
        <w:t xml:space="preserve"> SERVICES</w:t>
      </w:r>
    </w:p>
    <w:p w14:paraId="61FE467F" w14:textId="2D340200" w:rsidR="00AF05A6" w:rsidRDefault="009A2180" w:rsidP="00FE1C18">
      <w:pPr>
        <w:spacing w:before="0" w:after="0"/>
        <w:jc w:val="center"/>
        <w:rPr>
          <w:rFonts w:asciiTheme="minorHAnsi" w:hAnsiTheme="minorHAnsi" w:cs="Calibri"/>
          <w:b/>
          <w:smallCaps/>
          <w:sz w:val="28"/>
          <w:szCs w:val="28"/>
        </w:rPr>
      </w:pPr>
      <w:r w:rsidRPr="009A2180">
        <w:rPr>
          <w:rFonts w:ascii="Times New Roman" w:hAnsi="Times New Roman"/>
          <w:noProof/>
          <w:lang w:val="en-US"/>
        </w:rPr>
        <w:drawing>
          <wp:anchor distT="0" distB="0" distL="114300" distR="114300" simplePos="0" relativeHeight="251658240" behindDoc="1" locked="0" layoutInCell="1" allowOverlap="1" wp14:anchorId="056BB311" wp14:editId="3F3D7EDC">
            <wp:simplePos x="0" y="0"/>
            <wp:positionH relativeFrom="page">
              <wp:align>center</wp:align>
            </wp:positionH>
            <wp:positionV relativeFrom="paragraph">
              <wp:posOffset>222250</wp:posOffset>
            </wp:positionV>
            <wp:extent cx="5734050" cy="2867025"/>
            <wp:effectExtent l="0" t="0" r="0" b="9525"/>
            <wp:wrapTight wrapText="bothSides">
              <wp:wrapPolygon edited="0">
                <wp:start x="0" y="0"/>
                <wp:lineTo x="0" y="21528"/>
                <wp:lineTo x="21528" y="21528"/>
                <wp:lineTo x="21528" y="0"/>
                <wp:lineTo x="0" y="0"/>
              </wp:wrapPolygon>
            </wp:wrapTight>
            <wp:docPr id="92938156" name="Picture 1" descr="Walton Hall Academy - Shaw Educ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ton Hall Academy - Shaw Education Tru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2867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AC99D4" w14:textId="4729E49C" w:rsidR="00CD5036" w:rsidRPr="00803962" w:rsidRDefault="00CD5036" w:rsidP="00B022C0">
      <w:pPr>
        <w:rPr>
          <w:rFonts w:asciiTheme="minorHAnsi" w:hAnsiTheme="minorHAnsi"/>
          <w:b/>
          <w:sz w:val="28"/>
          <w:szCs w:val="28"/>
        </w:rPr>
      </w:pPr>
    </w:p>
    <w:p w14:paraId="50C95909" w14:textId="489BCD79" w:rsidR="00B022C0" w:rsidRDefault="00B022C0" w:rsidP="00B022C0">
      <w:pPr>
        <w:rPr>
          <w:rFonts w:asciiTheme="minorHAnsi" w:hAnsiTheme="minorHAnsi"/>
          <w:b/>
          <w:highlight w:val="yellow"/>
        </w:rPr>
      </w:pPr>
    </w:p>
    <w:p w14:paraId="1D501A00" w14:textId="77777777" w:rsidR="00B022C0" w:rsidRDefault="00B022C0" w:rsidP="00B022C0">
      <w:pPr>
        <w:rPr>
          <w:rFonts w:asciiTheme="minorHAnsi" w:hAnsiTheme="minorHAnsi"/>
          <w:b/>
          <w:highlight w:val="yellow"/>
        </w:rPr>
      </w:pPr>
    </w:p>
    <w:p w14:paraId="2E12AC14" w14:textId="124D3789" w:rsidR="00B022C0" w:rsidRDefault="00B022C0" w:rsidP="00B022C0">
      <w:pPr>
        <w:jc w:val="center"/>
        <w:rPr>
          <w:rFonts w:asciiTheme="minorHAnsi" w:hAnsiTheme="minorHAnsi"/>
          <w:b/>
          <w:sz w:val="32"/>
          <w:szCs w:val="32"/>
        </w:rPr>
      </w:pPr>
      <w:r w:rsidRPr="009F7BC1">
        <w:rPr>
          <w:rFonts w:asciiTheme="minorHAnsi" w:hAnsiTheme="minorHAnsi"/>
          <w:b/>
          <w:sz w:val="32"/>
          <w:szCs w:val="32"/>
        </w:rPr>
        <w:t xml:space="preserve">Deadline for Return: </w:t>
      </w:r>
      <w:r w:rsidR="009A2180">
        <w:rPr>
          <w:rFonts w:asciiTheme="minorHAnsi" w:hAnsiTheme="minorHAnsi"/>
          <w:b/>
          <w:sz w:val="32"/>
          <w:szCs w:val="32"/>
        </w:rPr>
        <w:t>10am, 4</w:t>
      </w:r>
      <w:r w:rsidR="009A2180" w:rsidRPr="009A2180">
        <w:rPr>
          <w:rFonts w:asciiTheme="minorHAnsi" w:hAnsiTheme="minorHAnsi"/>
          <w:b/>
          <w:sz w:val="32"/>
          <w:szCs w:val="32"/>
          <w:vertAlign w:val="superscript"/>
        </w:rPr>
        <w:t>th</w:t>
      </w:r>
      <w:r w:rsidR="009A2180">
        <w:rPr>
          <w:rFonts w:asciiTheme="minorHAnsi" w:hAnsiTheme="minorHAnsi"/>
          <w:b/>
          <w:sz w:val="32"/>
          <w:szCs w:val="32"/>
        </w:rPr>
        <w:t xml:space="preserve"> September 2025</w:t>
      </w:r>
    </w:p>
    <w:p w14:paraId="6AE71F0A" w14:textId="030D9B52" w:rsidR="00CF672A" w:rsidRPr="00CF672A" w:rsidRDefault="00CF672A" w:rsidP="00B022C0">
      <w:pPr>
        <w:jc w:val="center"/>
        <w:rPr>
          <w:rFonts w:asciiTheme="minorHAnsi" w:hAnsiTheme="minorHAnsi"/>
          <w:b/>
          <w:sz w:val="36"/>
          <w:szCs w:val="36"/>
          <w:lang w:val="it-IT"/>
        </w:rPr>
      </w:pPr>
      <w:r>
        <w:rPr>
          <w:rFonts w:asciiTheme="minorHAnsi" w:hAnsiTheme="minorHAnsi"/>
          <w:b/>
          <w:sz w:val="32"/>
          <w:szCs w:val="32"/>
          <w:lang w:val="it-IT"/>
        </w:rPr>
        <w:t>v</w:t>
      </w:r>
      <w:r w:rsidRPr="00CF672A">
        <w:rPr>
          <w:rFonts w:asciiTheme="minorHAnsi" w:hAnsiTheme="minorHAnsi"/>
          <w:b/>
          <w:sz w:val="32"/>
          <w:szCs w:val="32"/>
          <w:lang w:val="it-IT"/>
        </w:rPr>
        <w:t xml:space="preserve">ia </w:t>
      </w:r>
      <w:r>
        <w:rPr>
          <w:rFonts w:asciiTheme="minorHAnsi" w:hAnsiTheme="minorHAnsi"/>
          <w:b/>
          <w:sz w:val="32"/>
          <w:szCs w:val="32"/>
          <w:lang w:val="it-IT"/>
        </w:rPr>
        <w:t xml:space="preserve"> </w:t>
      </w:r>
      <w:r w:rsidRPr="00CF672A">
        <w:rPr>
          <w:rFonts w:asciiTheme="minorHAnsi" w:hAnsiTheme="minorHAnsi"/>
          <w:b/>
          <w:sz w:val="32"/>
          <w:szCs w:val="32"/>
          <w:lang w:val="it-IT"/>
        </w:rPr>
        <w:t xml:space="preserve">MultiQuote (Elcom) portal: www.multiquote.com.  </w:t>
      </w:r>
    </w:p>
    <w:p w14:paraId="3E9668D4" w14:textId="1D603F87" w:rsidR="00FE1C18" w:rsidRPr="00CF672A" w:rsidRDefault="00FE1C18" w:rsidP="001F4045">
      <w:pPr>
        <w:jc w:val="left"/>
        <w:rPr>
          <w:rFonts w:asciiTheme="minorHAnsi" w:hAnsiTheme="minorHAnsi"/>
          <w:b/>
          <w:highlight w:val="yellow"/>
          <w:lang w:val="it-IT"/>
        </w:rPr>
      </w:pPr>
    </w:p>
    <w:p w14:paraId="6E1D8426" w14:textId="77777777" w:rsidR="00B022C0" w:rsidRPr="00CF672A" w:rsidRDefault="00B022C0">
      <w:pPr>
        <w:suppressAutoHyphens w:val="0"/>
        <w:spacing w:before="0" w:after="0"/>
        <w:jc w:val="left"/>
        <w:rPr>
          <w:rFonts w:ascii="Calibri" w:eastAsia="Helvetica Neue Light" w:hAnsi="Calibri" w:cs="Calibri"/>
          <w:b/>
          <w:color w:val="682E57"/>
          <w:sz w:val="36"/>
          <w:szCs w:val="36"/>
          <w:lang w:val="it-IT" w:eastAsia="en-GB"/>
        </w:rPr>
      </w:pPr>
      <w:bookmarkStart w:id="6" w:name="_Toc185334273"/>
      <w:r w:rsidRPr="00CF672A">
        <w:rPr>
          <w:rFonts w:ascii="Calibri" w:eastAsia="Helvetica Neue Light" w:hAnsi="Calibri" w:cs="Calibri"/>
          <w:b/>
          <w:color w:val="682E57"/>
          <w:sz w:val="36"/>
          <w:szCs w:val="36"/>
          <w:lang w:val="it-IT" w:eastAsia="en-GB"/>
        </w:rPr>
        <w:br w:type="page"/>
      </w:r>
    </w:p>
    <w:p w14:paraId="618A8F55" w14:textId="1E95A667" w:rsidR="00941760" w:rsidRPr="00941760" w:rsidRDefault="00941760" w:rsidP="00941760">
      <w:pPr>
        <w:keepNext/>
        <w:keepLines/>
        <w:tabs>
          <w:tab w:val="left" w:pos="851"/>
        </w:tabs>
        <w:suppressAutoHyphens w:val="0"/>
        <w:spacing w:before="360" w:after="240"/>
        <w:jc w:val="left"/>
        <w:outlineLvl w:val="1"/>
        <w:rPr>
          <w:rFonts w:ascii="Calibri" w:eastAsia="Helvetica Neue Light" w:hAnsi="Calibri" w:cs="Calibri"/>
          <w:b/>
          <w:color w:val="682E57"/>
          <w:sz w:val="36"/>
          <w:szCs w:val="36"/>
          <w:lang w:eastAsia="en-GB"/>
        </w:rPr>
      </w:pPr>
      <w:r w:rsidRPr="00941760">
        <w:rPr>
          <w:rFonts w:ascii="Calibri" w:eastAsia="Helvetica Neue Light" w:hAnsi="Calibri" w:cs="Calibri"/>
          <w:b/>
          <w:color w:val="682E57"/>
          <w:sz w:val="36"/>
          <w:szCs w:val="36"/>
          <w:lang w:eastAsia="en-GB"/>
        </w:rPr>
        <w:lastRenderedPageBreak/>
        <w:t>PSQ Explainer (for suppliers)</w:t>
      </w:r>
      <w:bookmarkEnd w:id="6"/>
    </w:p>
    <w:p w14:paraId="1BA9A359" w14:textId="77777777" w:rsidR="00941760" w:rsidRPr="00941760" w:rsidRDefault="00941760" w:rsidP="00941760">
      <w:pPr>
        <w:suppressAutoHyphens w:val="0"/>
        <w:spacing w:before="0" w:after="0"/>
        <w:jc w:val="left"/>
        <w:rPr>
          <w:rFonts w:ascii="Calibri" w:eastAsia="Helvetica Neue Light" w:hAnsi="Calibri" w:cs="Calibri"/>
          <w:sz w:val="28"/>
          <w:szCs w:val="28"/>
          <w:lang w:eastAsia="en-GB"/>
        </w:rPr>
      </w:pPr>
    </w:p>
    <w:p w14:paraId="55EC3D49" w14:textId="77777777" w:rsidR="00941760" w:rsidRPr="0099332C" w:rsidRDefault="00941760" w:rsidP="00941760">
      <w:pPr>
        <w:numPr>
          <w:ilvl w:val="0"/>
          <w:numId w:val="21"/>
        </w:numPr>
        <w:pBdr>
          <w:top w:val="nil"/>
          <w:left w:val="nil"/>
          <w:bottom w:val="nil"/>
          <w:right w:val="nil"/>
          <w:between w:val="nil"/>
        </w:pBdr>
        <w:suppressAutoHyphens w:val="0"/>
        <w:spacing w:before="0" w:after="240"/>
        <w:jc w:val="left"/>
        <w:rPr>
          <w:rFonts w:ascii="Calibri" w:eastAsia="Helvetica Neue Light" w:hAnsi="Calibri" w:cs="Calibri"/>
          <w:lang w:eastAsia="en-GB"/>
        </w:rPr>
      </w:pPr>
      <w:r w:rsidRPr="00941760">
        <w:rPr>
          <w:rFonts w:ascii="Calibri" w:eastAsia="Helvetica Neue Light" w:hAnsi="Calibri" w:cs="Calibri"/>
          <w:color w:val="000000"/>
          <w:lang w:eastAsia="en-GB"/>
        </w:rPr>
        <w:t>Public procurement is governed by regulations to ensure that procurement delivers value for money, competition, transparency and integrity.</w:t>
      </w:r>
    </w:p>
    <w:p w14:paraId="3BCD3CB0" w14:textId="667E76ED" w:rsidR="0099332C" w:rsidRPr="0099332C" w:rsidRDefault="0099332C" w:rsidP="0099332C">
      <w:pPr>
        <w:numPr>
          <w:ilvl w:val="0"/>
          <w:numId w:val="21"/>
        </w:numPr>
        <w:pBdr>
          <w:top w:val="nil"/>
          <w:left w:val="nil"/>
          <w:bottom w:val="nil"/>
          <w:right w:val="nil"/>
          <w:between w:val="nil"/>
        </w:pBdr>
        <w:suppressAutoHyphens w:val="0"/>
        <w:spacing w:before="0" w:after="240"/>
        <w:jc w:val="left"/>
        <w:rPr>
          <w:rFonts w:ascii="Calibri" w:eastAsia="Helvetica Neue Light" w:hAnsi="Calibri" w:cs="Calibri"/>
          <w:lang w:eastAsia="en-GB"/>
        </w:rPr>
      </w:pPr>
      <w:r w:rsidRPr="0099332C">
        <w:rPr>
          <w:rFonts w:ascii="Calibri" w:eastAsia="Helvetica Neue Light" w:hAnsi="Calibri" w:cs="Calibri"/>
          <w:lang w:eastAsia="en-GB"/>
        </w:rPr>
        <w:t xml:space="preserve">Having expressed an interest in this procurement you are now invited to complete the attached </w:t>
      </w:r>
      <w:r>
        <w:rPr>
          <w:rFonts w:ascii="Calibri" w:eastAsia="Helvetica Neue Light" w:hAnsi="Calibri" w:cs="Calibri"/>
          <w:lang w:eastAsia="en-GB"/>
        </w:rPr>
        <w:t>Procurement Specific Questionnaire</w:t>
      </w:r>
      <w:r w:rsidRPr="0099332C">
        <w:rPr>
          <w:rFonts w:ascii="Calibri" w:eastAsia="Helvetica Neue Light" w:hAnsi="Calibri" w:cs="Calibri"/>
          <w:lang w:eastAsia="en-GB"/>
        </w:rPr>
        <w:t xml:space="preserve"> (“</w:t>
      </w:r>
      <w:r>
        <w:rPr>
          <w:rFonts w:ascii="Calibri" w:eastAsia="Helvetica Neue Light" w:hAnsi="Calibri" w:cs="Calibri"/>
          <w:lang w:eastAsia="en-GB"/>
        </w:rPr>
        <w:t>P</w:t>
      </w:r>
      <w:r w:rsidRPr="0099332C">
        <w:rPr>
          <w:rFonts w:ascii="Calibri" w:eastAsia="Helvetica Neue Light" w:hAnsi="Calibri" w:cs="Calibri"/>
          <w:lang w:eastAsia="en-GB"/>
        </w:rPr>
        <w:t>SQ”) and to submit it together with any requested supporting information by the due date for return.</w:t>
      </w:r>
    </w:p>
    <w:p w14:paraId="78D87790" w14:textId="1AE10BB5" w:rsidR="0099332C" w:rsidRPr="00941760" w:rsidRDefault="0099332C" w:rsidP="0099332C">
      <w:pPr>
        <w:numPr>
          <w:ilvl w:val="0"/>
          <w:numId w:val="21"/>
        </w:numPr>
        <w:pBdr>
          <w:top w:val="nil"/>
          <w:left w:val="nil"/>
          <w:bottom w:val="nil"/>
          <w:right w:val="nil"/>
          <w:between w:val="nil"/>
        </w:pBdr>
        <w:suppressAutoHyphens w:val="0"/>
        <w:spacing w:before="0" w:after="240"/>
        <w:jc w:val="left"/>
        <w:rPr>
          <w:rFonts w:ascii="Calibri" w:eastAsia="Helvetica Neue Light" w:hAnsi="Calibri" w:cs="Calibri"/>
          <w:lang w:eastAsia="en-GB"/>
        </w:rPr>
      </w:pPr>
      <w:r>
        <w:rPr>
          <w:rFonts w:ascii="Calibri" w:eastAsia="Helvetica Neue Light" w:hAnsi="Calibri" w:cs="Calibri"/>
          <w:lang w:eastAsia="en-GB"/>
        </w:rPr>
        <w:t xml:space="preserve">The contracting authority </w:t>
      </w:r>
      <w:r w:rsidRPr="0099332C">
        <w:rPr>
          <w:rFonts w:ascii="Calibri" w:eastAsia="Helvetica Neue Light" w:hAnsi="Calibri" w:cs="Calibri"/>
          <w:lang w:eastAsia="en-GB"/>
        </w:rPr>
        <w:t xml:space="preserve">will not enter into detailed discussions of the requirements at this stage.  </w:t>
      </w:r>
    </w:p>
    <w:p w14:paraId="62F7FCF3" w14:textId="77777777" w:rsidR="00941760" w:rsidRPr="00941760" w:rsidRDefault="00941760" w:rsidP="00941760">
      <w:pPr>
        <w:numPr>
          <w:ilvl w:val="0"/>
          <w:numId w:val="21"/>
        </w:numPr>
        <w:pBdr>
          <w:top w:val="nil"/>
          <w:left w:val="nil"/>
          <w:bottom w:val="nil"/>
          <w:right w:val="nil"/>
          <w:between w:val="nil"/>
        </w:pBdr>
        <w:suppressAutoHyphens w:val="0"/>
        <w:spacing w:before="0" w:after="240"/>
        <w:jc w:val="left"/>
        <w:rPr>
          <w:rFonts w:ascii="Calibri" w:eastAsia="Helvetica Neue Light" w:hAnsi="Calibri" w:cs="Calibri"/>
          <w:lang w:eastAsia="en-GB"/>
        </w:rPr>
      </w:pPr>
      <w:r w:rsidRPr="00941760">
        <w:rPr>
          <w:rFonts w:ascii="Calibri" w:eastAsia="Helvetica Neue Light" w:hAnsi="Calibri" w:cs="Calibri"/>
          <w:color w:val="000000"/>
          <w:lang w:eastAsia="en-GB"/>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5EAFD18A" w14:textId="5AC95BC0" w:rsidR="00941760" w:rsidRPr="00941760" w:rsidRDefault="00941760" w:rsidP="00941760">
      <w:pPr>
        <w:numPr>
          <w:ilvl w:val="0"/>
          <w:numId w:val="21"/>
        </w:numPr>
        <w:pBdr>
          <w:top w:val="nil"/>
          <w:left w:val="nil"/>
          <w:bottom w:val="nil"/>
          <w:right w:val="nil"/>
          <w:between w:val="nil"/>
        </w:pBdr>
        <w:suppressAutoHyphens w:val="0"/>
        <w:spacing w:before="0" w:after="240"/>
        <w:jc w:val="left"/>
        <w:rPr>
          <w:rFonts w:ascii="Calibri" w:eastAsia="Helvetica Neue Light" w:hAnsi="Calibri" w:cs="Calibri"/>
          <w:lang w:eastAsia="en-GB"/>
        </w:rPr>
      </w:pPr>
      <w:r w:rsidRPr="00941760">
        <w:rPr>
          <w:rFonts w:ascii="Calibri" w:eastAsia="Helvetica Neue Light" w:hAnsi="Calibri" w:cs="Calibri"/>
          <w:b/>
          <w:bCs/>
          <w:lang w:eastAsia="en-GB"/>
        </w:rPr>
        <w:t>Part 1 - confirmation of c</w:t>
      </w:r>
      <w:r w:rsidR="00503427">
        <w:rPr>
          <w:rFonts w:ascii="Calibri" w:eastAsia="Helvetica Neue Light" w:hAnsi="Calibri" w:cs="Calibri"/>
          <w:b/>
          <w:bCs/>
          <w:lang w:eastAsia="en-GB"/>
        </w:rPr>
        <w:t>ompany</w:t>
      </w:r>
      <w:r w:rsidRPr="00941760">
        <w:rPr>
          <w:rFonts w:ascii="Calibri" w:eastAsia="Helvetica Neue Light" w:hAnsi="Calibri" w:cs="Calibri"/>
          <w:b/>
          <w:bCs/>
          <w:lang w:eastAsia="en-GB"/>
        </w:rPr>
        <w:t xml:space="preserve"> information</w:t>
      </w:r>
      <w:r w:rsidRPr="00941760">
        <w:rPr>
          <w:rFonts w:ascii="Calibri" w:eastAsia="Helvetica Neue Light" w:hAnsi="Calibri" w:cs="Calibri"/>
          <w:lang w:eastAsia="en-GB"/>
        </w:rPr>
        <w:t xml:space="preserve">: </w:t>
      </w:r>
      <w:r w:rsidRPr="00941760">
        <w:rPr>
          <w:rFonts w:ascii="Calibri" w:eastAsia="Helvetica Neue Light" w:hAnsi="Calibri" w:cs="Calibri"/>
          <w:color w:val="000000"/>
          <w:lang w:eastAsia="en-GB"/>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w:t>
      </w:r>
      <w:r w:rsidRPr="00941760">
        <w:rPr>
          <w:rFonts w:ascii="Calibri" w:eastAsia="Helvetica Neue Light" w:hAnsi="Calibri" w:cs="Calibri"/>
          <w:lang w:eastAsia="en-GB"/>
        </w:rPr>
        <w:t>steps.</w:t>
      </w:r>
    </w:p>
    <w:p w14:paraId="1A067E1E" w14:textId="77777777" w:rsidR="00941760" w:rsidRPr="00941760" w:rsidRDefault="00941760" w:rsidP="00941760">
      <w:pPr>
        <w:numPr>
          <w:ilvl w:val="0"/>
          <w:numId w:val="21"/>
        </w:numPr>
        <w:pBdr>
          <w:top w:val="nil"/>
          <w:left w:val="nil"/>
          <w:bottom w:val="nil"/>
          <w:right w:val="nil"/>
          <w:between w:val="nil"/>
        </w:pBdr>
        <w:suppressAutoHyphens w:val="0"/>
        <w:spacing w:before="0" w:after="240"/>
        <w:jc w:val="left"/>
        <w:rPr>
          <w:rFonts w:ascii="Calibri" w:eastAsia="Helvetica Neue Light" w:hAnsi="Calibri" w:cs="Calibri"/>
          <w:lang w:eastAsia="en-GB"/>
        </w:rPr>
      </w:pPr>
      <w:r w:rsidRPr="00941760">
        <w:rPr>
          <w:rFonts w:ascii="Calibri" w:eastAsia="Helvetica Neue Light" w:hAnsi="Calibri" w:cs="Calibri"/>
          <w:b/>
          <w:bCs/>
          <w:lang w:eastAsia="en-GB"/>
        </w:rPr>
        <w:t>Part 2 - additional exclusions information</w:t>
      </w:r>
      <w:r w:rsidRPr="00941760">
        <w:rPr>
          <w:rFonts w:ascii="Calibri" w:eastAsia="Helvetica Neue Light" w:hAnsi="Calibri" w:cs="Calibri"/>
          <w:lang w:eastAsia="en-GB"/>
        </w:rPr>
        <w:t>: procurement legislation provides for an ‘exclusion regime’ and a published ‘debarment’ list to safeguard procurement from suppliers</w:t>
      </w:r>
      <w:r w:rsidRPr="00941760">
        <w:rPr>
          <w:rFonts w:ascii="Calibri" w:eastAsia="Helvetica Neue Light" w:hAnsi="Calibri" w:cs="Calibri"/>
          <w:color w:val="000000"/>
          <w:lang w:eastAsia="en-GB"/>
        </w:rPr>
        <w:t xml:space="preserve"> who may pose a risk (for example, due to </w:t>
      </w:r>
      <w:r w:rsidRPr="00941760">
        <w:rPr>
          <w:rFonts w:ascii="Calibri" w:eastAsia="Helvetica Neue Light" w:hAnsi="Calibri" w:cs="Calibri"/>
          <w:lang w:eastAsia="en-GB"/>
        </w:rPr>
        <w:t>misconduct or poor performance). Suppliers must submit their own (and their connected persons</w:t>
      </w:r>
      <w:r w:rsidRPr="00941760">
        <w:rPr>
          <w:rFonts w:ascii="Calibri" w:eastAsia="Helvetica Neue Light" w:hAnsi="Calibri" w:cs="Calibri"/>
          <w:vertAlign w:val="superscript"/>
          <w:lang w:eastAsia="en-GB"/>
        </w:rPr>
        <w:footnoteReference w:id="1"/>
      </w:r>
      <w:r w:rsidRPr="00941760">
        <w:rPr>
          <w:rFonts w:ascii="Calibri" w:eastAsia="Helvetica Neue Light" w:hAnsi="Calibri" w:cs="Calibri"/>
          <w:lang w:eastAsia="en-GB"/>
        </w:rPr>
        <w:t>) exclusions information via the CDP. This includes self-declarations as to whether any exclusion grounds apply to them and, if so, details about the event or conviction and what steps have been taken to prevent such circumstances from occurring again.</w:t>
      </w:r>
    </w:p>
    <w:p w14:paraId="0620F65B" w14:textId="77777777" w:rsidR="00941760" w:rsidRPr="00941760" w:rsidRDefault="00941760" w:rsidP="00941760">
      <w:pPr>
        <w:numPr>
          <w:ilvl w:val="0"/>
          <w:numId w:val="21"/>
        </w:numPr>
        <w:pBdr>
          <w:top w:val="nil"/>
          <w:left w:val="nil"/>
          <w:bottom w:val="nil"/>
          <w:right w:val="nil"/>
          <w:between w:val="nil"/>
        </w:pBdr>
        <w:suppressAutoHyphens w:val="0"/>
        <w:spacing w:before="0" w:after="240"/>
        <w:jc w:val="left"/>
        <w:rPr>
          <w:rFonts w:ascii="Calibri" w:eastAsia="Helvetica Neue Light" w:hAnsi="Calibri" w:cs="Calibri"/>
          <w:lang w:eastAsia="en-GB"/>
        </w:rPr>
      </w:pPr>
      <w:r w:rsidRPr="00941760">
        <w:rPr>
          <w:rFonts w:ascii="Calibri" w:eastAsia="Helvetica Neue Light" w:hAnsi="Calibri" w:cs="Calibri"/>
          <w:lang w:eastAsia="en-GB"/>
        </w:rPr>
        <w:t xml:space="preserve">As </w:t>
      </w:r>
      <w:r w:rsidRPr="00941760">
        <w:rPr>
          <w:rFonts w:ascii="Calibri" w:eastAsia="Helvetica Neue Light" w:hAnsi="Calibri" w:cs="Calibri"/>
          <w:color w:val="000000"/>
          <w:lang w:eastAsia="en-GB"/>
        </w:rPr>
        <w:t>part of a procurement, a supplier will need to also share additional exclusions information for any suppliers that they are relying on to meet the procurement’s conditions of participation. These could either be consortium members or key sub-</w:t>
      </w:r>
      <w:r w:rsidRPr="00941760">
        <w:rPr>
          <w:rFonts w:ascii="Calibri" w:eastAsia="Helvetica Neue Light" w:hAnsi="Calibri" w:cs="Calibri"/>
          <w:color w:val="000000"/>
          <w:lang w:eastAsia="en-GB"/>
        </w:rPr>
        <w:lastRenderedPageBreak/>
        <w:t>contractors (but excludes any guarantors). These suppliers are ‘associated persons’ and their exclusions information must be shared with the contracting authority. We recommend this is done by ensuring that associated persons register, submit and share their information via the CDP (like the prime/main supplier)</w:t>
      </w:r>
      <w:r w:rsidRPr="00941760">
        <w:rPr>
          <w:rFonts w:ascii="Calibri" w:eastAsia="Helvetica Neue Light" w:hAnsi="Calibri" w:cs="Calibri"/>
          <w:lang w:eastAsia="en-GB"/>
        </w:rPr>
        <w:t>.</w:t>
      </w:r>
    </w:p>
    <w:p w14:paraId="3997B00A" w14:textId="77777777" w:rsidR="00941760" w:rsidRPr="00941760" w:rsidRDefault="00941760" w:rsidP="00941760">
      <w:pPr>
        <w:numPr>
          <w:ilvl w:val="0"/>
          <w:numId w:val="21"/>
        </w:numPr>
        <w:pBdr>
          <w:top w:val="nil"/>
          <w:left w:val="nil"/>
          <w:bottom w:val="nil"/>
          <w:right w:val="nil"/>
          <w:between w:val="nil"/>
        </w:pBdr>
        <w:suppressAutoHyphens w:val="0"/>
        <w:spacing w:before="0" w:after="240"/>
        <w:jc w:val="left"/>
        <w:rPr>
          <w:rFonts w:ascii="Calibri" w:eastAsia="Helvetica Neue Light" w:hAnsi="Calibri" w:cs="Calibri"/>
          <w:lang w:eastAsia="en-GB"/>
        </w:rPr>
      </w:pPr>
      <w:r w:rsidRPr="00941760">
        <w:rPr>
          <w:rFonts w:ascii="Calibri" w:eastAsia="Helvetica Neue Light" w:hAnsi="Calibri" w:cs="Calibri"/>
          <w:lang w:eastAsia="en-GB"/>
        </w:rPr>
        <w:t xml:space="preserve">In </w:t>
      </w:r>
      <w:r w:rsidRPr="00941760">
        <w:rPr>
          <w:rFonts w:ascii="Calibri" w:eastAsia="Helvetica Neue Light" w:hAnsi="Calibri" w:cs="Calibri"/>
          <w:color w:val="000000"/>
          <w:lang w:eastAsia="en-GB"/>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941760">
        <w:rPr>
          <w:rFonts w:ascii="Calibri" w:eastAsia="Helvetica Neue Light" w:hAnsi="Calibri" w:cs="Calibri"/>
          <w:lang w:eastAsia="en-GB"/>
        </w:rPr>
        <w:t>.</w:t>
      </w:r>
    </w:p>
    <w:p w14:paraId="0B494534" w14:textId="77777777" w:rsidR="00941760" w:rsidRPr="00941760" w:rsidRDefault="00941760" w:rsidP="00941760">
      <w:pPr>
        <w:numPr>
          <w:ilvl w:val="0"/>
          <w:numId w:val="21"/>
        </w:numPr>
        <w:pBdr>
          <w:top w:val="nil"/>
          <w:left w:val="nil"/>
          <w:bottom w:val="nil"/>
          <w:right w:val="nil"/>
          <w:between w:val="nil"/>
        </w:pBdr>
        <w:suppressAutoHyphens w:val="0"/>
        <w:spacing w:before="0" w:after="240"/>
        <w:jc w:val="left"/>
        <w:rPr>
          <w:rFonts w:ascii="Calibri" w:eastAsia="Helvetica Neue Light" w:hAnsi="Calibri" w:cs="Calibri"/>
          <w:lang w:eastAsia="en-GB"/>
        </w:rPr>
      </w:pPr>
      <w:r w:rsidRPr="00941760">
        <w:rPr>
          <w:rFonts w:ascii="Calibri" w:eastAsia="Helvetica Neue Light" w:hAnsi="Calibri" w:cs="Calibri"/>
          <w:lang w:eastAsia="en-GB"/>
        </w:rPr>
        <w:t xml:space="preserve">If </w:t>
      </w:r>
      <w:r w:rsidRPr="00941760">
        <w:rPr>
          <w:rFonts w:ascii="Calibri" w:eastAsia="Helvetica Neue Light" w:hAnsi="Calibri" w:cs="Calibri"/>
          <w:color w:val="000000"/>
          <w:lang w:eastAsia="en-GB"/>
        </w:rPr>
        <w:t>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r w:rsidRPr="00941760">
        <w:rPr>
          <w:rFonts w:ascii="Calibri" w:eastAsia="Helvetica Neue Light" w:hAnsi="Calibri" w:cs="Calibri"/>
          <w:lang w:eastAsia="en-GB"/>
        </w:rPr>
        <w:t>.</w:t>
      </w:r>
    </w:p>
    <w:p w14:paraId="14F0A001" w14:textId="7D404B25" w:rsidR="00941760" w:rsidRPr="00941760" w:rsidRDefault="00941760" w:rsidP="00941760">
      <w:pPr>
        <w:numPr>
          <w:ilvl w:val="0"/>
          <w:numId w:val="21"/>
        </w:numPr>
        <w:pBdr>
          <w:top w:val="nil"/>
          <w:left w:val="nil"/>
          <w:bottom w:val="nil"/>
          <w:right w:val="nil"/>
          <w:between w:val="nil"/>
        </w:pBdr>
        <w:suppressAutoHyphens w:val="0"/>
        <w:spacing w:before="0" w:after="240"/>
        <w:jc w:val="left"/>
        <w:rPr>
          <w:rFonts w:ascii="Calibri" w:eastAsia="Helvetica Neue Light" w:hAnsi="Calibri" w:cs="Calibri"/>
          <w:lang w:eastAsia="en-GB"/>
        </w:rPr>
      </w:pPr>
      <w:r w:rsidRPr="00941760">
        <w:rPr>
          <w:rFonts w:ascii="Calibri" w:eastAsia="Helvetica Neue Light" w:hAnsi="Calibri" w:cs="Calibri"/>
          <w:b/>
          <w:bCs/>
          <w:lang w:eastAsia="en-GB"/>
        </w:rPr>
        <w:t>Part 3 - conditions of participation</w:t>
      </w:r>
      <w:r w:rsidRPr="00941760">
        <w:rPr>
          <w:rFonts w:ascii="Calibri" w:eastAsia="Helvetica Neue Light" w:hAnsi="Calibri" w:cs="Calibri"/>
          <w:lang w:eastAsia="en-GB"/>
        </w:rPr>
        <w:t xml:space="preserve">: </w:t>
      </w:r>
      <w:r w:rsidRPr="00941760">
        <w:rPr>
          <w:rFonts w:ascii="Calibri" w:eastAsia="Helvetica Neue Light" w:hAnsi="Calibri" w:cs="Calibri"/>
          <w:color w:val="000000"/>
          <w:lang w:eastAsia="en-GB"/>
        </w:rPr>
        <w:t xml:space="preserve">contracting authorities may set conditions of participation which a supplier must satisfy in order to be awarded a public contract. They can relate to the supplier’s legal and financial capacity </w:t>
      </w:r>
      <w:r w:rsidR="00503427">
        <w:rPr>
          <w:rFonts w:ascii="Calibri" w:eastAsia="Helvetica Neue Light" w:hAnsi="Calibri" w:cs="Calibri"/>
          <w:color w:val="000000"/>
          <w:lang w:eastAsia="en-GB"/>
        </w:rPr>
        <w:t>and/</w:t>
      </w:r>
      <w:r w:rsidRPr="00941760">
        <w:rPr>
          <w:rFonts w:ascii="Calibri" w:eastAsia="Helvetica Neue Light" w:hAnsi="Calibri" w:cs="Calibri"/>
          <w:color w:val="000000"/>
          <w:lang w:eastAsia="en-GB"/>
        </w:rPr>
        <w:t>or their technical ability</w:t>
      </w:r>
      <w:r w:rsidRPr="00941760">
        <w:rPr>
          <w:rFonts w:ascii="Calibri" w:eastAsia="Helvetica Neue Light" w:hAnsi="Calibri" w:cs="Calibri"/>
          <w:lang w:eastAsia="en-GB"/>
        </w:rPr>
        <w:t>.</w:t>
      </w:r>
    </w:p>
    <w:p w14:paraId="6E36FE1C" w14:textId="4016F041" w:rsidR="00941760" w:rsidRPr="00941760" w:rsidRDefault="00941760" w:rsidP="00941760">
      <w:pPr>
        <w:numPr>
          <w:ilvl w:val="0"/>
          <w:numId w:val="21"/>
        </w:numPr>
        <w:pBdr>
          <w:top w:val="nil"/>
          <w:left w:val="nil"/>
          <w:bottom w:val="nil"/>
          <w:right w:val="nil"/>
          <w:between w:val="nil"/>
        </w:pBdr>
        <w:suppressAutoHyphens w:val="0"/>
        <w:spacing w:before="0" w:after="240"/>
        <w:jc w:val="left"/>
        <w:rPr>
          <w:rFonts w:ascii="Calibri" w:eastAsia="Helvetica Neue Light" w:hAnsi="Calibri" w:cs="Calibri"/>
          <w:lang w:eastAsia="en-GB"/>
        </w:rPr>
      </w:pPr>
      <w:r w:rsidRPr="00941760">
        <w:rPr>
          <w:rFonts w:ascii="Calibri" w:eastAsia="Helvetica Neue Light" w:hAnsi="Calibri" w:cs="Calibri"/>
          <w:lang w:eastAsia="en-GB"/>
        </w:rPr>
        <w:t xml:space="preserve">Some </w:t>
      </w:r>
      <w:r w:rsidRPr="00941760">
        <w:rPr>
          <w:rFonts w:ascii="Calibri" w:eastAsia="Helvetica Neue Light" w:hAnsi="Calibri" w:cs="Calibri"/>
          <w:color w:val="000000"/>
          <w:lang w:eastAsia="en-GB"/>
        </w:rPr>
        <w:t xml:space="preserve">of the information requested in the PSQ </w:t>
      </w:r>
      <w:r w:rsidR="00DF6B4D">
        <w:rPr>
          <w:rFonts w:ascii="Calibri" w:eastAsia="Helvetica Neue Light" w:hAnsi="Calibri" w:cs="Calibri"/>
          <w:color w:val="000000"/>
          <w:lang w:eastAsia="en-GB"/>
        </w:rPr>
        <w:t>is</w:t>
      </w:r>
      <w:r w:rsidRPr="00941760">
        <w:rPr>
          <w:rFonts w:ascii="Calibri" w:eastAsia="Helvetica Neue Light" w:hAnsi="Calibri" w:cs="Calibri"/>
          <w:color w:val="000000"/>
          <w:lang w:eastAsia="en-GB"/>
        </w:rPr>
        <w:t xml:space="preserve"> for information purposes only. Other information will be assessed. This </w:t>
      </w:r>
      <w:r w:rsidR="00DF6B4D">
        <w:rPr>
          <w:rFonts w:ascii="Calibri" w:eastAsia="Helvetica Neue Light" w:hAnsi="Calibri" w:cs="Calibri"/>
          <w:color w:val="000000"/>
          <w:lang w:eastAsia="en-GB"/>
        </w:rPr>
        <w:t>will</w:t>
      </w:r>
      <w:r w:rsidRPr="00941760">
        <w:rPr>
          <w:rFonts w:ascii="Calibri" w:eastAsia="Helvetica Neue Light" w:hAnsi="Calibri" w:cs="Calibri"/>
          <w:color w:val="000000"/>
          <w:lang w:eastAsia="en-GB"/>
        </w:rPr>
        <w:t xml:space="preserve"> include a pass or fail mechanism, </w:t>
      </w:r>
      <w:r w:rsidR="00DF6B4D">
        <w:rPr>
          <w:rFonts w:ascii="Calibri" w:eastAsia="Helvetica Neue Light" w:hAnsi="Calibri" w:cs="Calibri"/>
          <w:color w:val="000000"/>
          <w:lang w:eastAsia="en-GB"/>
        </w:rPr>
        <w:t>and/</w:t>
      </w:r>
      <w:r w:rsidRPr="00941760">
        <w:rPr>
          <w:rFonts w:ascii="Calibri" w:eastAsia="Helvetica Neue Light" w:hAnsi="Calibri" w:cs="Calibri"/>
          <w:color w:val="000000"/>
          <w:lang w:eastAsia="en-GB"/>
        </w:rPr>
        <w:t xml:space="preserve">or a </w:t>
      </w:r>
      <w:r w:rsidR="009D6B62">
        <w:rPr>
          <w:rFonts w:ascii="Calibri" w:eastAsia="Helvetica Neue Light" w:hAnsi="Calibri" w:cs="Calibri"/>
          <w:color w:val="000000"/>
          <w:lang w:eastAsia="en-GB"/>
        </w:rPr>
        <w:t>scoring mechanism</w:t>
      </w:r>
      <w:r w:rsidRPr="00941760">
        <w:rPr>
          <w:rFonts w:ascii="Calibri" w:eastAsia="Helvetica Neue Light" w:hAnsi="Calibri" w:cs="Calibri"/>
          <w:color w:val="000000"/>
          <w:lang w:eastAsia="en-GB"/>
        </w:rPr>
        <w:t>. The contracting authority has the right to determine the number of suppliers invited to tender.</w:t>
      </w:r>
      <w:r w:rsidR="00DF6B4D">
        <w:rPr>
          <w:rFonts w:ascii="Calibri" w:eastAsia="Helvetica Neue Light" w:hAnsi="Calibri" w:cs="Calibri"/>
          <w:color w:val="000000"/>
          <w:lang w:eastAsia="en-GB"/>
        </w:rPr>
        <w:t xml:space="preserve">  As part of the selection process the information provided in this PSQ will be used to determine the top scoring suppliers who will be invited to tender.  In general this will be no more than 8 companies.</w:t>
      </w:r>
    </w:p>
    <w:p w14:paraId="4EBF5768" w14:textId="77777777" w:rsidR="00941760" w:rsidRPr="00941760" w:rsidRDefault="00941760" w:rsidP="00941760">
      <w:pPr>
        <w:numPr>
          <w:ilvl w:val="0"/>
          <w:numId w:val="21"/>
        </w:numPr>
        <w:pBdr>
          <w:top w:val="nil"/>
          <w:left w:val="nil"/>
          <w:bottom w:val="nil"/>
          <w:right w:val="nil"/>
          <w:between w:val="nil"/>
        </w:pBdr>
        <w:suppressAutoHyphens w:val="0"/>
        <w:spacing w:before="0" w:after="240"/>
        <w:jc w:val="left"/>
        <w:rPr>
          <w:rFonts w:ascii="Calibri" w:eastAsia="Helvetica Neue Light" w:hAnsi="Calibri" w:cs="Calibri"/>
          <w:lang w:eastAsia="en-GB"/>
        </w:rPr>
      </w:pPr>
      <w:r w:rsidRPr="00941760">
        <w:rPr>
          <w:rFonts w:ascii="Calibri" w:eastAsia="Helvetica Neue Light" w:hAnsi="Calibri" w:cs="Calibri"/>
          <w:lang w:eastAsia="en-GB"/>
        </w:rPr>
        <w:t>Suppliers should note that contracting authorities have legislative duties to publish certain information which relate to the supplier in their contract award notices. This information includes, but is not limited to:</w:t>
      </w:r>
    </w:p>
    <w:p w14:paraId="1D890587" w14:textId="77777777" w:rsidR="00941760" w:rsidRPr="00941760" w:rsidRDefault="00941760" w:rsidP="00941760">
      <w:pPr>
        <w:numPr>
          <w:ilvl w:val="0"/>
          <w:numId w:val="22"/>
        </w:numPr>
        <w:pBdr>
          <w:top w:val="nil"/>
          <w:left w:val="nil"/>
          <w:bottom w:val="nil"/>
          <w:right w:val="nil"/>
          <w:between w:val="nil"/>
        </w:pBdr>
        <w:suppressAutoHyphens w:val="0"/>
        <w:spacing w:before="0" w:after="0"/>
        <w:jc w:val="left"/>
        <w:rPr>
          <w:rFonts w:ascii="Calibri" w:eastAsia="Helvetica Neue Light" w:hAnsi="Calibri" w:cs="Calibri"/>
          <w:lang w:eastAsia="en-GB"/>
        </w:rPr>
      </w:pPr>
      <w:r w:rsidRPr="00941760">
        <w:rPr>
          <w:rFonts w:ascii="Calibri" w:eastAsia="Helvetica Neue Light" w:hAnsi="Calibri" w:cs="Calibri"/>
          <w:lang w:eastAsia="en-GB"/>
        </w:rPr>
        <w:t xml:space="preserve">details of the winning supplier’s associated persons </w:t>
      </w:r>
    </w:p>
    <w:p w14:paraId="2CA5D03B" w14:textId="77777777" w:rsidR="00941760" w:rsidRPr="00941760" w:rsidRDefault="00941760" w:rsidP="00941760">
      <w:pPr>
        <w:numPr>
          <w:ilvl w:val="0"/>
          <w:numId w:val="22"/>
        </w:numPr>
        <w:pBdr>
          <w:top w:val="nil"/>
          <w:left w:val="nil"/>
          <w:bottom w:val="nil"/>
          <w:right w:val="nil"/>
          <w:between w:val="nil"/>
        </w:pBdr>
        <w:suppressAutoHyphens w:val="0"/>
        <w:spacing w:before="0" w:after="0"/>
        <w:jc w:val="left"/>
        <w:rPr>
          <w:rFonts w:ascii="Calibri" w:eastAsia="Helvetica Neue Light" w:hAnsi="Calibri" w:cs="Calibri"/>
          <w:lang w:eastAsia="en-GB"/>
        </w:rPr>
      </w:pPr>
      <w:r w:rsidRPr="00941760">
        <w:rPr>
          <w:rFonts w:ascii="Calibri" w:eastAsia="Helvetica Neue Light" w:hAnsi="Calibri" w:cs="Calibri"/>
          <w:lang w:eastAsia="en-GB"/>
        </w:rPr>
        <w:t>details of the winning supplier’s connected person information</w:t>
      </w:r>
    </w:p>
    <w:p w14:paraId="70322625" w14:textId="77777777" w:rsidR="00941760" w:rsidRPr="00941760" w:rsidRDefault="00941760" w:rsidP="00941760">
      <w:pPr>
        <w:numPr>
          <w:ilvl w:val="0"/>
          <w:numId w:val="22"/>
        </w:numPr>
        <w:pBdr>
          <w:top w:val="nil"/>
          <w:left w:val="nil"/>
          <w:bottom w:val="nil"/>
          <w:right w:val="nil"/>
          <w:between w:val="nil"/>
        </w:pBdr>
        <w:suppressAutoHyphens w:val="0"/>
        <w:spacing w:before="0" w:after="0"/>
        <w:jc w:val="left"/>
        <w:rPr>
          <w:rFonts w:ascii="Calibri" w:eastAsia="Helvetica Neue Light" w:hAnsi="Calibri" w:cs="Calibri"/>
          <w:lang w:eastAsia="en-GB"/>
        </w:rPr>
      </w:pPr>
      <w:r w:rsidRPr="00941760">
        <w:rPr>
          <w:rFonts w:ascii="Calibri" w:eastAsia="Helvetica Neue Light" w:hAnsi="Calibri" w:cs="Calibri"/>
          <w:lang w:eastAsia="en-GB"/>
        </w:rPr>
        <w:t>for certain procurements over £5 million, details of unsuccessful bidders</w:t>
      </w:r>
    </w:p>
    <w:p w14:paraId="4EEE5AEB" w14:textId="77777777" w:rsidR="00941760" w:rsidRPr="00941760" w:rsidRDefault="00941760" w:rsidP="00941760">
      <w:pPr>
        <w:pBdr>
          <w:top w:val="nil"/>
          <w:left w:val="nil"/>
          <w:bottom w:val="nil"/>
          <w:right w:val="nil"/>
          <w:between w:val="nil"/>
        </w:pBdr>
        <w:spacing w:before="0" w:after="0"/>
        <w:jc w:val="left"/>
        <w:rPr>
          <w:rFonts w:ascii="Calibri" w:eastAsia="Helvetica Neue Light" w:hAnsi="Calibri" w:cs="Calibri"/>
          <w:lang w:eastAsia="en-GB"/>
        </w:rPr>
      </w:pPr>
    </w:p>
    <w:p w14:paraId="6DF46028" w14:textId="77777777" w:rsidR="00941760" w:rsidRDefault="00941760" w:rsidP="00941760">
      <w:pPr>
        <w:numPr>
          <w:ilvl w:val="0"/>
          <w:numId w:val="21"/>
        </w:numPr>
        <w:pBdr>
          <w:top w:val="nil"/>
          <w:left w:val="nil"/>
          <w:bottom w:val="nil"/>
          <w:right w:val="nil"/>
          <w:between w:val="nil"/>
        </w:pBdr>
        <w:suppressAutoHyphens w:val="0"/>
        <w:spacing w:before="0" w:after="240"/>
        <w:jc w:val="left"/>
        <w:rPr>
          <w:rFonts w:ascii="Calibri" w:eastAsia="Helvetica Neue Light" w:hAnsi="Calibri" w:cs="Calibri"/>
          <w:lang w:eastAsia="en-GB"/>
        </w:rPr>
      </w:pPr>
      <w:r w:rsidRPr="00941760">
        <w:rPr>
          <w:rFonts w:ascii="Calibri" w:eastAsia="Helvetica Neue Light" w:hAnsi="Calibri" w:cs="Calibri"/>
          <w:lang w:eastAsia="en-GB"/>
        </w:rPr>
        <w:t>Where a supplier is unsure or requires any clarification, they should check with the contracting authority (using MultiQuote portal).</w:t>
      </w:r>
    </w:p>
    <w:p w14:paraId="29CE3C6C" w14:textId="5BDDFB09" w:rsidR="00E66BC6" w:rsidRPr="00A61B0D" w:rsidRDefault="001C50FD" w:rsidP="00941760">
      <w:pPr>
        <w:numPr>
          <w:ilvl w:val="0"/>
          <w:numId w:val="21"/>
        </w:numPr>
        <w:pBdr>
          <w:top w:val="nil"/>
          <w:left w:val="nil"/>
          <w:bottom w:val="nil"/>
          <w:right w:val="nil"/>
          <w:between w:val="nil"/>
        </w:pBdr>
        <w:suppressAutoHyphens w:val="0"/>
        <w:spacing w:before="0" w:after="240"/>
        <w:jc w:val="left"/>
        <w:rPr>
          <w:rFonts w:ascii="Calibri" w:eastAsia="Helvetica Neue Light" w:hAnsi="Calibri" w:cs="Calibri"/>
          <w:sz w:val="28"/>
          <w:szCs w:val="28"/>
          <w:lang w:eastAsia="en-GB"/>
        </w:rPr>
      </w:pPr>
      <w:r w:rsidRPr="00941760">
        <w:rPr>
          <w:rFonts w:asciiTheme="minorHAnsi" w:hAnsiTheme="minorHAnsi" w:cs="Calibri"/>
        </w:rPr>
        <w:t xml:space="preserve">Potential Providers must be explicit and comprehensive in their responses to this </w:t>
      </w:r>
      <w:r w:rsidR="000D2E6B" w:rsidRPr="00941760">
        <w:rPr>
          <w:rFonts w:asciiTheme="minorHAnsi" w:hAnsiTheme="minorHAnsi" w:cs="Calibri"/>
        </w:rPr>
        <w:t>PSQ</w:t>
      </w:r>
      <w:r w:rsidRPr="00941760">
        <w:rPr>
          <w:rFonts w:asciiTheme="minorHAnsi" w:hAnsiTheme="minorHAnsi" w:cs="Calibri"/>
        </w:rPr>
        <w:t xml:space="preserve"> as this will be the single source of information on which responses will be</w:t>
      </w:r>
      <w:r w:rsidR="00E66BC6" w:rsidRPr="00941760">
        <w:rPr>
          <w:rFonts w:asciiTheme="minorHAnsi" w:hAnsiTheme="minorHAnsi" w:cs="Calibri"/>
        </w:rPr>
        <w:t xml:space="preserve"> scored and ranked</w:t>
      </w:r>
      <w:r w:rsidR="00A671B7" w:rsidRPr="00941760">
        <w:rPr>
          <w:rFonts w:asciiTheme="minorHAnsi" w:hAnsiTheme="minorHAnsi" w:cs="Calibri"/>
        </w:rPr>
        <w:t xml:space="preserve"> for the selection stage of the procurement</w:t>
      </w:r>
      <w:r w:rsidR="00E66BC6" w:rsidRPr="00941760">
        <w:rPr>
          <w:rFonts w:asciiTheme="minorHAnsi" w:hAnsiTheme="minorHAnsi" w:cs="Calibri"/>
        </w:rPr>
        <w:t>.</w:t>
      </w:r>
      <w:r w:rsidRPr="00941760">
        <w:rPr>
          <w:rFonts w:asciiTheme="minorHAnsi" w:hAnsiTheme="minorHAnsi" w:cs="Calibri"/>
        </w:rPr>
        <w:t xml:space="preserve"> </w:t>
      </w:r>
      <w:r w:rsidR="00E66BC6" w:rsidRPr="00941760">
        <w:rPr>
          <w:rFonts w:asciiTheme="minorHAnsi" w:hAnsiTheme="minorHAnsi" w:cs="Calibri"/>
        </w:rPr>
        <w:tab/>
      </w:r>
    </w:p>
    <w:p w14:paraId="2D1DBFF3" w14:textId="7F062D94" w:rsidR="00A61B0D" w:rsidRPr="00A61B0D" w:rsidRDefault="00A61B0D" w:rsidP="00A61B0D">
      <w:pPr>
        <w:numPr>
          <w:ilvl w:val="0"/>
          <w:numId w:val="21"/>
        </w:numPr>
        <w:pBdr>
          <w:top w:val="nil"/>
          <w:left w:val="nil"/>
          <w:bottom w:val="nil"/>
          <w:right w:val="nil"/>
          <w:between w:val="nil"/>
        </w:pBdr>
        <w:suppressAutoHyphens w:val="0"/>
        <w:spacing w:before="0" w:after="0"/>
        <w:jc w:val="left"/>
        <w:rPr>
          <w:rFonts w:ascii="Calibri" w:eastAsia="Helvetica Neue Light" w:hAnsi="Calibri" w:cs="Calibri"/>
          <w:lang w:eastAsia="en-GB"/>
        </w:rPr>
      </w:pPr>
      <w:r>
        <w:rPr>
          <w:rFonts w:ascii="Calibri" w:eastAsia="Helvetica Neue Light" w:hAnsi="Calibri" w:cs="Calibri"/>
          <w:lang w:eastAsia="en-GB"/>
        </w:rPr>
        <w:t xml:space="preserve">Contracting Authority </w:t>
      </w:r>
      <w:r w:rsidRPr="00A61B0D">
        <w:rPr>
          <w:rFonts w:ascii="Calibri" w:eastAsia="Helvetica Neue Light" w:hAnsi="Calibri" w:cs="Calibri"/>
          <w:lang w:eastAsia="en-GB"/>
        </w:rPr>
        <w:t>reserves the right to reject or disqualify a Potential Provider at any stage of the tender process where:</w:t>
      </w:r>
    </w:p>
    <w:p w14:paraId="69599655" w14:textId="09B52A79" w:rsidR="00A61B0D" w:rsidRPr="00A61B0D" w:rsidRDefault="00A61B0D" w:rsidP="00A61B0D">
      <w:pPr>
        <w:pBdr>
          <w:top w:val="nil"/>
          <w:left w:val="nil"/>
          <w:bottom w:val="nil"/>
          <w:right w:val="nil"/>
          <w:between w:val="nil"/>
        </w:pBdr>
        <w:suppressAutoHyphens w:val="0"/>
        <w:spacing w:before="0" w:after="0"/>
        <w:ind w:left="720"/>
        <w:jc w:val="left"/>
        <w:rPr>
          <w:rFonts w:ascii="Calibri" w:eastAsia="Helvetica Neue Light" w:hAnsi="Calibri" w:cs="Calibri"/>
          <w:lang w:eastAsia="en-GB"/>
        </w:rPr>
      </w:pPr>
      <w:r w:rsidRPr="00A61B0D">
        <w:rPr>
          <w:rFonts w:ascii="Calibri" w:eastAsia="Helvetica Neue Light" w:hAnsi="Calibri" w:cs="Calibri"/>
          <w:lang w:eastAsia="en-GB"/>
        </w:rPr>
        <w:lastRenderedPageBreak/>
        <w:t xml:space="preserve">(a) </w:t>
      </w:r>
      <w:r w:rsidRPr="00A61B0D">
        <w:rPr>
          <w:rFonts w:ascii="Calibri" w:eastAsia="Helvetica Neue Light" w:hAnsi="Calibri" w:cs="Calibri"/>
          <w:lang w:eastAsia="en-GB"/>
        </w:rPr>
        <w:tab/>
        <w:t xml:space="preserve">the Potential Provider fails to comply fully with the requirements of this </w:t>
      </w:r>
      <w:r w:rsidR="002836FF">
        <w:rPr>
          <w:rFonts w:ascii="Calibri" w:eastAsia="Helvetica Neue Light" w:hAnsi="Calibri" w:cs="Calibri"/>
          <w:lang w:eastAsia="en-GB"/>
        </w:rPr>
        <w:t>P</w:t>
      </w:r>
      <w:r w:rsidRPr="00A61B0D">
        <w:rPr>
          <w:rFonts w:ascii="Calibri" w:eastAsia="Helvetica Neue Light" w:hAnsi="Calibri" w:cs="Calibri"/>
          <w:lang w:eastAsia="en-GB"/>
        </w:rPr>
        <w:t>SQ or is guilty of a serious misrepresentation in supplying any information required in this document; and or</w:t>
      </w:r>
    </w:p>
    <w:p w14:paraId="2CE9188A" w14:textId="3E628CAB" w:rsidR="00A61B0D" w:rsidRPr="00A61B0D" w:rsidRDefault="00A61B0D" w:rsidP="002836FF">
      <w:pPr>
        <w:pBdr>
          <w:top w:val="nil"/>
          <w:left w:val="nil"/>
          <w:bottom w:val="nil"/>
          <w:right w:val="nil"/>
          <w:between w:val="nil"/>
        </w:pBdr>
        <w:suppressAutoHyphens w:val="0"/>
        <w:spacing w:before="0" w:after="0"/>
        <w:ind w:left="720"/>
        <w:jc w:val="left"/>
        <w:rPr>
          <w:rFonts w:ascii="Calibri" w:eastAsia="Helvetica Neue Light" w:hAnsi="Calibri" w:cs="Calibri"/>
          <w:lang w:eastAsia="en-GB"/>
        </w:rPr>
      </w:pPr>
      <w:r w:rsidRPr="00A61B0D">
        <w:rPr>
          <w:rFonts w:ascii="Calibri" w:eastAsia="Helvetica Neue Light" w:hAnsi="Calibri" w:cs="Calibri"/>
          <w:lang w:eastAsia="en-GB"/>
        </w:rPr>
        <w:t>(b)</w:t>
      </w:r>
      <w:r w:rsidRPr="00A61B0D">
        <w:rPr>
          <w:rFonts w:ascii="Calibri" w:eastAsia="Helvetica Neue Light" w:hAnsi="Calibri" w:cs="Calibri"/>
          <w:lang w:eastAsia="en-GB"/>
        </w:rPr>
        <w:tab/>
        <w:t xml:space="preserve">the Potential Provider is guilty of serious misrepresentation in relation to its </w:t>
      </w:r>
      <w:r w:rsidR="002836FF">
        <w:rPr>
          <w:rFonts w:ascii="Calibri" w:eastAsia="Helvetica Neue Light" w:hAnsi="Calibri" w:cs="Calibri"/>
          <w:lang w:eastAsia="en-GB"/>
        </w:rPr>
        <w:t>P</w:t>
      </w:r>
      <w:r w:rsidRPr="00A61B0D">
        <w:rPr>
          <w:rFonts w:ascii="Calibri" w:eastAsia="Helvetica Neue Light" w:hAnsi="Calibri" w:cs="Calibri"/>
          <w:lang w:eastAsia="en-GB"/>
        </w:rPr>
        <w:t>SQ and or the Tender process; and or</w:t>
      </w:r>
    </w:p>
    <w:p w14:paraId="5544821D" w14:textId="65BB580E" w:rsidR="00A61B0D" w:rsidRDefault="00A61B0D" w:rsidP="002836FF">
      <w:pPr>
        <w:pBdr>
          <w:top w:val="nil"/>
          <w:left w:val="nil"/>
          <w:bottom w:val="nil"/>
          <w:right w:val="nil"/>
          <w:between w:val="nil"/>
        </w:pBdr>
        <w:suppressAutoHyphens w:val="0"/>
        <w:spacing w:before="0" w:after="0"/>
        <w:ind w:left="720"/>
        <w:jc w:val="left"/>
        <w:rPr>
          <w:rFonts w:ascii="Calibri" w:eastAsia="Helvetica Neue Light" w:hAnsi="Calibri" w:cs="Calibri"/>
          <w:lang w:eastAsia="en-GB"/>
        </w:rPr>
      </w:pPr>
      <w:r w:rsidRPr="00A61B0D">
        <w:rPr>
          <w:rFonts w:ascii="Calibri" w:eastAsia="Helvetica Neue Light" w:hAnsi="Calibri" w:cs="Calibri"/>
          <w:lang w:eastAsia="en-GB"/>
        </w:rPr>
        <w:t xml:space="preserve">(c) </w:t>
      </w:r>
      <w:r w:rsidRPr="00A61B0D">
        <w:rPr>
          <w:rFonts w:ascii="Calibri" w:eastAsia="Helvetica Neue Light" w:hAnsi="Calibri" w:cs="Calibri"/>
          <w:lang w:eastAsia="en-GB"/>
        </w:rPr>
        <w:tab/>
        <w:t>there is a change in identify, control or financial standing or other factor impacting on the selection and or evaluation process affecting the Potential Provider.</w:t>
      </w:r>
    </w:p>
    <w:p w14:paraId="1E5EABCE" w14:textId="77777777" w:rsidR="007E6BF2" w:rsidRPr="00A61B0D" w:rsidRDefault="007E6BF2" w:rsidP="002836FF">
      <w:pPr>
        <w:pBdr>
          <w:top w:val="nil"/>
          <w:left w:val="nil"/>
          <w:bottom w:val="nil"/>
          <w:right w:val="nil"/>
          <w:between w:val="nil"/>
        </w:pBdr>
        <w:suppressAutoHyphens w:val="0"/>
        <w:spacing w:before="0" w:after="0"/>
        <w:ind w:left="720"/>
        <w:jc w:val="left"/>
        <w:rPr>
          <w:rFonts w:ascii="Calibri" w:eastAsia="Helvetica Neue Light" w:hAnsi="Calibri" w:cs="Calibri"/>
          <w:lang w:eastAsia="en-GB"/>
        </w:rPr>
      </w:pPr>
    </w:p>
    <w:p w14:paraId="77D2E5AA" w14:textId="656CB69D" w:rsidR="000233D4" w:rsidRPr="00941760" w:rsidRDefault="000233D4" w:rsidP="00941760">
      <w:pPr>
        <w:numPr>
          <w:ilvl w:val="0"/>
          <w:numId w:val="21"/>
        </w:numPr>
        <w:pBdr>
          <w:top w:val="nil"/>
          <w:left w:val="nil"/>
          <w:bottom w:val="nil"/>
          <w:right w:val="nil"/>
          <w:between w:val="nil"/>
        </w:pBdr>
        <w:suppressAutoHyphens w:val="0"/>
        <w:spacing w:before="0" w:after="240"/>
        <w:jc w:val="left"/>
        <w:rPr>
          <w:rFonts w:ascii="Calibri" w:eastAsia="Helvetica Neue Light" w:hAnsi="Calibri" w:cs="Calibri"/>
          <w:sz w:val="28"/>
          <w:szCs w:val="28"/>
          <w:lang w:eastAsia="en-GB"/>
        </w:rPr>
      </w:pPr>
      <w:r>
        <w:rPr>
          <w:rFonts w:asciiTheme="minorHAnsi" w:hAnsiTheme="minorHAnsi" w:cs="Calibri"/>
        </w:rPr>
        <w:t>Suppliers must complete the ‘Confirmations’ at the end of this document, including signature and date.  This is mandatory.</w:t>
      </w:r>
    </w:p>
    <w:p w14:paraId="7AE9046A" w14:textId="77777777" w:rsidR="00803962" w:rsidRPr="002836FF" w:rsidRDefault="00803962" w:rsidP="002836FF">
      <w:pPr>
        <w:rPr>
          <w:rFonts w:asciiTheme="minorHAnsi" w:hAnsiTheme="minorHAnsi" w:cs="Calibri"/>
          <w:sz w:val="22"/>
          <w:szCs w:val="22"/>
        </w:rPr>
      </w:pPr>
    </w:p>
    <w:p w14:paraId="1C1FC370" w14:textId="7C963F49" w:rsidR="00C66B20" w:rsidRDefault="00C66B20">
      <w:bookmarkStart w:id="7" w:name="_Hlk193209085"/>
    </w:p>
    <w:p w14:paraId="157CDF81" w14:textId="77777777" w:rsidR="0052637E" w:rsidRPr="0052637E" w:rsidRDefault="0052637E" w:rsidP="0052637E">
      <w:bookmarkStart w:id="8" w:name="_Toc478651378"/>
      <w:bookmarkEnd w:id="7"/>
    </w:p>
    <w:p w14:paraId="6DC1C7FD" w14:textId="415792F1" w:rsidR="00D35C58" w:rsidRPr="00DF6B4D" w:rsidRDefault="00D35C58" w:rsidP="000F4B5C">
      <w:pPr>
        <w:pStyle w:val="Heading1"/>
        <w:spacing w:after="120"/>
        <w:ind w:left="431" w:hanging="431"/>
        <w:rPr>
          <w:rFonts w:asciiTheme="minorHAnsi" w:hAnsiTheme="minorHAnsi"/>
          <w:b/>
        </w:rPr>
      </w:pPr>
      <w:r w:rsidRPr="00DF6B4D">
        <w:rPr>
          <w:rFonts w:asciiTheme="minorHAnsi" w:hAnsiTheme="minorHAnsi"/>
          <w:b/>
        </w:rPr>
        <w:t>Scoring Guidance</w:t>
      </w:r>
      <w:bookmarkEnd w:id="8"/>
    </w:p>
    <w:p w14:paraId="3E223603" w14:textId="62BBE0A5" w:rsidR="00272BDA" w:rsidRPr="00755A03" w:rsidRDefault="000D2E6B" w:rsidP="00DF6B4D">
      <w:pPr>
        <w:pStyle w:val="ListParagraph"/>
        <w:numPr>
          <w:ilvl w:val="0"/>
          <w:numId w:val="23"/>
        </w:numPr>
        <w:jc w:val="left"/>
        <w:rPr>
          <w:rFonts w:asciiTheme="minorHAnsi" w:hAnsiTheme="minorHAnsi"/>
        </w:rPr>
      </w:pPr>
      <w:r w:rsidRPr="00755A03">
        <w:rPr>
          <w:rFonts w:asciiTheme="minorHAnsi" w:hAnsiTheme="minorHAnsi"/>
        </w:rPr>
        <w:t>PSQ</w:t>
      </w:r>
      <w:r w:rsidR="00272BDA" w:rsidRPr="00755A03">
        <w:rPr>
          <w:rFonts w:asciiTheme="minorHAnsi" w:hAnsiTheme="minorHAnsi"/>
        </w:rPr>
        <w:t xml:space="preserve"> responses</w:t>
      </w:r>
      <w:r w:rsidR="007C53B8" w:rsidRPr="00755A03">
        <w:rPr>
          <w:rFonts w:asciiTheme="minorHAnsi" w:hAnsiTheme="minorHAnsi"/>
        </w:rPr>
        <w:t xml:space="preserve"> for scored questions</w:t>
      </w:r>
      <w:r w:rsidR="00272BDA" w:rsidRPr="00755A03">
        <w:rPr>
          <w:rFonts w:asciiTheme="minorHAnsi" w:hAnsiTheme="minorHAnsi"/>
        </w:rPr>
        <w:t xml:space="preserve"> shall be </w:t>
      </w:r>
      <w:r w:rsidR="007C53B8" w:rsidRPr="00755A03">
        <w:rPr>
          <w:rFonts w:asciiTheme="minorHAnsi" w:hAnsiTheme="minorHAnsi"/>
        </w:rPr>
        <w:t>marked</w:t>
      </w:r>
      <w:r w:rsidR="00272BDA" w:rsidRPr="00755A03">
        <w:rPr>
          <w:rFonts w:asciiTheme="minorHAnsi" w:hAnsiTheme="minorHAnsi"/>
        </w:rPr>
        <w:t xml:space="preserve"> as set out </w:t>
      </w:r>
      <w:r w:rsidR="00451410" w:rsidRPr="00755A03">
        <w:rPr>
          <w:rFonts w:asciiTheme="minorHAnsi" w:hAnsiTheme="minorHAnsi"/>
        </w:rPr>
        <w:t>in the scoring mechanisms detailed in the proforma.</w:t>
      </w:r>
    </w:p>
    <w:p w14:paraId="60684FCB" w14:textId="77777777" w:rsidR="00DF6B4D" w:rsidRPr="00755A03" w:rsidRDefault="00774D7D" w:rsidP="00DF6B4D">
      <w:pPr>
        <w:pStyle w:val="ListParagraph"/>
        <w:numPr>
          <w:ilvl w:val="0"/>
          <w:numId w:val="23"/>
        </w:numPr>
        <w:jc w:val="left"/>
        <w:rPr>
          <w:rFonts w:asciiTheme="minorHAnsi" w:hAnsiTheme="minorHAnsi"/>
        </w:rPr>
      </w:pPr>
      <w:r w:rsidRPr="00755A03">
        <w:rPr>
          <w:rFonts w:asciiTheme="minorHAnsi" w:hAnsiTheme="minorHAnsi"/>
        </w:rPr>
        <w:t xml:space="preserve">Once a question has received a score, it will have a weighting applied.  The weighted scores will be added together to calculate the total weighted score. This will then allow the </w:t>
      </w:r>
      <w:r w:rsidR="000D2E6B" w:rsidRPr="00755A03">
        <w:rPr>
          <w:rFonts w:asciiTheme="minorHAnsi" w:hAnsiTheme="minorHAnsi"/>
        </w:rPr>
        <w:t>PSQ</w:t>
      </w:r>
      <w:r w:rsidRPr="00755A03">
        <w:rPr>
          <w:rFonts w:asciiTheme="minorHAnsi" w:hAnsiTheme="minorHAnsi"/>
        </w:rPr>
        <w:t xml:space="preserve"> respo</w:t>
      </w:r>
      <w:r w:rsidR="001A40EA" w:rsidRPr="00755A03">
        <w:rPr>
          <w:rFonts w:asciiTheme="minorHAnsi" w:hAnsiTheme="minorHAnsi"/>
        </w:rPr>
        <w:t>nses to be comparatively ranked.</w:t>
      </w:r>
    </w:p>
    <w:p w14:paraId="74307B8F" w14:textId="5ECC5867" w:rsidR="001A40EA" w:rsidRPr="00755A03" w:rsidRDefault="00296EB3" w:rsidP="00DF6B4D">
      <w:pPr>
        <w:pStyle w:val="ListParagraph"/>
        <w:numPr>
          <w:ilvl w:val="0"/>
          <w:numId w:val="23"/>
        </w:numPr>
        <w:jc w:val="left"/>
        <w:rPr>
          <w:rFonts w:asciiTheme="minorHAnsi" w:hAnsiTheme="minorHAnsi"/>
        </w:rPr>
        <w:sectPr w:rsidR="001A40EA" w:rsidRPr="00755A03" w:rsidSect="005970D6">
          <w:headerReference w:type="default" r:id="rId12"/>
          <w:footerReference w:type="default" r:id="rId13"/>
          <w:headerReference w:type="first" r:id="rId14"/>
          <w:pgSz w:w="11906" w:h="16838"/>
          <w:pgMar w:top="1134" w:right="1418" w:bottom="1196" w:left="1134" w:header="720" w:footer="543" w:gutter="0"/>
          <w:cols w:space="720"/>
          <w:titlePg/>
          <w:docGrid w:linePitch="326"/>
        </w:sectPr>
      </w:pPr>
      <w:r w:rsidRPr="00755A03">
        <w:rPr>
          <w:rFonts w:asciiTheme="minorHAnsi" w:hAnsiTheme="minorHAnsi"/>
        </w:rPr>
        <w:t>Any failures recorded in Sections 1,2 &amp; 3 automatically excludes the tenderer from the competition.</w:t>
      </w:r>
    </w:p>
    <w:p w14:paraId="164C6CA8" w14:textId="77777777" w:rsidR="00FE1C18" w:rsidRPr="00291581" w:rsidRDefault="00FE1C18" w:rsidP="001743DF">
      <w:pPr>
        <w:rPr>
          <w:rFonts w:asciiTheme="minorHAnsi" w:hAnsiTheme="minorHAnsi"/>
          <w:sz w:val="22"/>
          <w:szCs w:val="22"/>
        </w:rPr>
      </w:pPr>
    </w:p>
    <w:p w14:paraId="3D41509D" w14:textId="77777777" w:rsidR="00E30466" w:rsidRDefault="00E30466" w:rsidP="000678DC">
      <w:pPr>
        <w:rPr>
          <w:rFonts w:ascii="Calibri" w:hAnsi="Calibri" w:cs="Calibri"/>
          <w:b/>
          <w:bCs/>
          <w:szCs w:val="22"/>
        </w:rPr>
      </w:pPr>
      <w:bookmarkStart w:id="9" w:name="_Hlk517343213"/>
    </w:p>
    <w:p w14:paraId="5C7624A2" w14:textId="77777777" w:rsidR="00CF672A" w:rsidRDefault="00CF672A" w:rsidP="000678DC">
      <w:pPr>
        <w:rPr>
          <w:rFonts w:ascii="Calibri" w:hAnsi="Calibri" w:cs="Calibri"/>
          <w:b/>
          <w:bCs/>
          <w:szCs w:val="22"/>
        </w:rPr>
      </w:pPr>
    </w:p>
    <w:p w14:paraId="1D1A77FF" w14:textId="77777777" w:rsidR="00CF672A" w:rsidRPr="00CF672A" w:rsidRDefault="00CF672A" w:rsidP="00CF672A">
      <w:pPr>
        <w:widowControl w:val="0"/>
        <w:tabs>
          <w:tab w:val="left" w:pos="-1440"/>
        </w:tabs>
        <w:suppressAutoHyphens w:val="0"/>
        <w:autoSpaceDE w:val="0"/>
        <w:autoSpaceDN w:val="0"/>
        <w:adjustRightInd w:val="0"/>
        <w:spacing w:before="0" w:after="80" w:line="276" w:lineRule="auto"/>
        <w:jc w:val="left"/>
        <w:rPr>
          <w:rFonts w:ascii="Calibri" w:hAnsi="Calibri" w:cs="Calibri"/>
          <w:bCs/>
          <w:color w:val="0070C0"/>
        </w:rPr>
      </w:pPr>
      <w:r w:rsidRPr="00CF672A">
        <w:rPr>
          <w:rFonts w:ascii="Calibri" w:hAnsi="Calibri" w:cs="Calibri"/>
          <w:bCs/>
        </w:rPr>
        <w:t xml:space="preserve">Return of the completed Procurement Specific Questionnaire and additional information as required, to WLP Consultancy Services Ltd via the </w:t>
      </w:r>
      <w:bookmarkStart w:id="10" w:name="_Hlk203377875"/>
      <w:r w:rsidRPr="00CF672A">
        <w:rPr>
          <w:rFonts w:ascii="Calibri" w:hAnsi="Calibri" w:cs="Calibri"/>
          <w:bCs/>
        </w:rPr>
        <w:t>MultiQuote (Elcom) portal</w:t>
      </w:r>
      <w:bookmarkEnd w:id="10"/>
      <w:r w:rsidRPr="00CF672A">
        <w:rPr>
          <w:rFonts w:ascii="Calibri" w:hAnsi="Calibri" w:cs="Calibri"/>
          <w:bCs/>
        </w:rPr>
        <w:t>.  Preferred format is MS Word.</w:t>
      </w:r>
    </w:p>
    <w:p w14:paraId="6712EDB3" w14:textId="77777777" w:rsidR="00CF672A" w:rsidRDefault="00CF672A" w:rsidP="000678DC">
      <w:pPr>
        <w:rPr>
          <w:rFonts w:ascii="Calibri" w:hAnsi="Calibri" w:cs="Calibri"/>
          <w:b/>
          <w:bCs/>
          <w:szCs w:val="22"/>
        </w:rPr>
        <w:sectPr w:rsidR="00CF672A" w:rsidSect="0005680A">
          <w:headerReference w:type="default" r:id="rId15"/>
          <w:footerReference w:type="default" r:id="rId16"/>
          <w:type w:val="continuous"/>
          <w:pgSz w:w="11906" w:h="16838"/>
          <w:pgMar w:top="1134" w:right="1418" w:bottom="1196" w:left="1134" w:header="720" w:footer="702" w:gutter="0"/>
          <w:cols w:space="720"/>
          <w:docGrid w:linePitch="326"/>
        </w:sectPr>
      </w:pPr>
    </w:p>
    <w:tbl>
      <w:tblPr>
        <w:tblW w:w="5522" w:type="pct"/>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600" w:firstRow="0" w:lastRow="0" w:firstColumn="0" w:lastColumn="0" w:noHBand="1" w:noVBand="1"/>
      </w:tblPr>
      <w:tblGrid>
        <w:gridCol w:w="1166"/>
        <w:gridCol w:w="5336"/>
        <w:gridCol w:w="5684"/>
        <w:gridCol w:w="1134"/>
        <w:gridCol w:w="2692"/>
      </w:tblGrid>
      <w:tr w:rsidR="00E30466" w:rsidRPr="00E30466" w14:paraId="49E5D4AA" w14:textId="4996DA39" w:rsidTr="00042780">
        <w:trPr>
          <w:cantSplit/>
          <w:trHeight w:val="113"/>
        </w:trPr>
        <w:tc>
          <w:tcPr>
            <w:tcW w:w="6502" w:type="dxa"/>
            <w:gridSpan w:val="2"/>
            <w:shd w:val="clear" w:color="auto" w:fill="682E57"/>
            <w:tcMar>
              <w:top w:w="57" w:type="dxa"/>
              <w:left w:w="0" w:type="dxa"/>
              <w:bottom w:w="57" w:type="dxa"/>
              <w:right w:w="0" w:type="dxa"/>
            </w:tcMar>
          </w:tcPr>
          <w:p w14:paraId="105FE521" w14:textId="48387A97" w:rsidR="00E30466" w:rsidRPr="00E30466" w:rsidRDefault="00E30466" w:rsidP="00E30466">
            <w:pPr>
              <w:keepNext/>
              <w:keepLines/>
              <w:widowControl w:val="0"/>
              <w:suppressAutoHyphens w:val="0"/>
              <w:spacing w:before="0" w:after="0"/>
              <w:jc w:val="left"/>
              <w:outlineLvl w:val="2"/>
              <w:rPr>
                <w:rFonts w:ascii="Calibri" w:eastAsia="Helvetica Neue Light" w:hAnsi="Calibri" w:cs="Calibri"/>
                <w:color w:val="FFFFFF"/>
                <w:lang w:eastAsia="en-GB"/>
              </w:rPr>
            </w:pPr>
            <w:bookmarkStart w:id="11" w:name="_Toc183608004"/>
            <w:bookmarkStart w:id="12" w:name="_Toc185334274"/>
            <w:r w:rsidRPr="00E30466">
              <w:rPr>
                <w:rFonts w:ascii="Calibri" w:eastAsia="Helvetica Neue Light" w:hAnsi="Calibri" w:cs="Calibri"/>
                <w:b/>
                <w:color w:val="FFFFFF"/>
                <w:lang w:eastAsia="en-GB"/>
              </w:rPr>
              <w:lastRenderedPageBreak/>
              <w:t>Preliminary Questions</w:t>
            </w:r>
            <w:bookmarkEnd w:id="11"/>
            <w:bookmarkEnd w:id="12"/>
          </w:p>
        </w:tc>
        <w:tc>
          <w:tcPr>
            <w:tcW w:w="5684" w:type="dxa"/>
            <w:shd w:val="clear" w:color="auto" w:fill="682E57"/>
          </w:tcPr>
          <w:p w14:paraId="0CC8D67B" w14:textId="793E709A" w:rsidR="00E30466" w:rsidRDefault="00E30466" w:rsidP="00E30466">
            <w:pPr>
              <w:keepNext/>
              <w:keepLines/>
              <w:widowControl w:val="0"/>
              <w:suppressAutoHyphens w:val="0"/>
              <w:spacing w:before="0" w:after="0"/>
              <w:jc w:val="center"/>
              <w:outlineLvl w:val="2"/>
              <w:rPr>
                <w:rFonts w:ascii="Calibri" w:eastAsia="Helvetica Neue Light" w:hAnsi="Calibri" w:cs="Calibri"/>
                <w:b/>
                <w:color w:val="FFFFFF"/>
                <w:lang w:eastAsia="en-GB"/>
              </w:rPr>
            </w:pPr>
            <w:r>
              <w:rPr>
                <w:rFonts w:ascii="Calibri" w:eastAsia="Helvetica Neue Light" w:hAnsi="Calibri" w:cs="Calibri"/>
                <w:b/>
                <w:color w:val="FFFFFF"/>
                <w:lang w:eastAsia="en-GB"/>
              </w:rPr>
              <w:t>Response</w:t>
            </w:r>
          </w:p>
        </w:tc>
        <w:tc>
          <w:tcPr>
            <w:tcW w:w="1134" w:type="dxa"/>
            <w:shd w:val="clear" w:color="auto" w:fill="682E57"/>
          </w:tcPr>
          <w:p w14:paraId="5AACF4D3" w14:textId="507AA997" w:rsidR="00E30466" w:rsidRPr="00451410" w:rsidRDefault="00E30466" w:rsidP="00E30466">
            <w:pPr>
              <w:keepNext/>
              <w:keepLines/>
              <w:widowControl w:val="0"/>
              <w:suppressAutoHyphens w:val="0"/>
              <w:spacing w:before="0" w:after="0"/>
              <w:jc w:val="center"/>
              <w:outlineLvl w:val="2"/>
              <w:rPr>
                <w:rFonts w:ascii="Calibri" w:eastAsia="Helvetica Neue Light" w:hAnsi="Calibri" w:cs="Calibri"/>
                <w:b/>
                <w:color w:val="FFFFFF"/>
                <w:sz w:val="20"/>
                <w:szCs w:val="20"/>
                <w:lang w:eastAsia="en-GB"/>
              </w:rPr>
            </w:pPr>
            <w:r w:rsidRPr="00451410">
              <w:rPr>
                <w:rFonts w:ascii="Calibri" w:eastAsia="Helvetica Neue Light" w:hAnsi="Calibri" w:cs="Calibri"/>
                <w:b/>
                <w:color w:val="FFFFFF"/>
                <w:sz w:val="20"/>
                <w:szCs w:val="20"/>
                <w:lang w:eastAsia="en-GB"/>
              </w:rPr>
              <w:t>How Scored</w:t>
            </w:r>
          </w:p>
        </w:tc>
        <w:tc>
          <w:tcPr>
            <w:tcW w:w="2692" w:type="dxa"/>
            <w:shd w:val="clear" w:color="auto" w:fill="682E57"/>
          </w:tcPr>
          <w:p w14:paraId="3B3E9AE4" w14:textId="32ED02D6" w:rsidR="00E30466" w:rsidRPr="00451410" w:rsidRDefault="00E30466" w:rsidP="00E30466">
            <w:pPr>
              <w:keepNext/>
              <w:keepLines/>
              <w:widowControl w:val="0"/>
              <w:suppressAutoHyphens w:val="0"/>
              <w:spacing w:before="0" w:after="0"/>
              <w:jc w:val="center"/>
              <w:outlineLvl w:val="2"/>
              <w:rPr>
                <w:rFonts w:ascii="Calibri" w:eastAsia="Helvetica Neue Light" w:hAnsi="Calibri" w:cs="Calibri"/>
                <w:b/>
                <w:color w:val="FFFFFF"/>
                <w:sz w:val="20"/>
                <w:szCs w:val="20"/>
                <w:lang w:eastAsia="en-GB"/>
              </w:rPr>
            </w:pPr>
            <w:r w:rsidRPr="00451410">
              <w:rPr>
                <w:rFonts w:ascii="Calibri" w:eastAsia="Helvetica Neue Light" w:hAnsi="Calibri" w:cs="Calibri"/>
                <w:b/>
                <w:color w:val="FFFFFF"/>
                <w:sz w:val="20"/>
                <w:szCs w:val="20"/>
                <w:lang w:eastAsia="en-GB"/>
              </w:rPr>
              <w:t>Scoring Rationale</w:t>
            </w:r>
          </w:p>
        </w:tc>
      </w:tr>
      <w:tr w:rsidR="00E30466" w:rsidRPr="00E30466" w14:paraId="6024DF0E" w14:textId="48B1B82B" w:rsidTr="00042780">
        <w:trPr>
          <w:cantSplit/>
          <w:trHeight w:val="113"/>
        </w:trPr>
        <w:tc>
          <w:tcPr>
            <w:tcW w:w="1166" w:type="dxa"/>
            <w:tcMar>
              <w:top w:w="57" w:type="dxa"/>
              <w:left w:w="0" w:type="dxa"/>
              <w:bottom w:w="57" w:type="dxa"/>
              <w:right w:w="0" w:type="dxa"/>
            </w:tcMar>
          </w:tcPr>
          <w:p w14:paraId="111C6802" w14:textId="77777777" w:rsidR="00E30466" w:rsidRPr="00E30466" w:rsidRDefault="00E30466" w:rsidP="00E30466">
            <w:pPr>
              <w:widowControl w:val="0"/>
              <w:numPr>
                <w:ilvl w:val="0"/>
                <w:numId w:val="11"/>
              </w:numPr>
              <w:suppressAutoHyphens w:val="0"/>
              <w:spacing w:before="0" w:after="0"/>
              <w:jc w:val="center"/>
              <w:rPr>
                <w:rFonts w:ascii="Calibri" w:eastAsia="Helvetica Neue Light" w:hAnsi="Calibri" w:cs="Calibri"/>
                <w:lang w:eastAsia="en-GB"/>
              </w:rPr>
            </w:pPr>
          </w:p>
        </w:tc>
        <w:tc>
          <w:tcPr>
            <w:tcW w:w="5336" w:type="dxa"/>
            <w:tcMar>
              <w:top w:w="57" w:type="dxa"/>
              <w:left w:w="0" w:type="dxa"/>
              <w:bottom w:w="57" w:type="dxa"/>
              <w:right w:w="0" w:type="dxa"/>
            </w:tcMar>
          </w:tcPr>
          <w:p w14:paraId="09CEDDEF" w14:textId="71608094" w:rsidR="00E30466" w:rsidRPr="00E30466" w:rsidRDefault="00E30466" w:rsidP="00E30466">
            <w:pPr>
              <w:widowControl w:val="0"/>
              <w:suppressAutoHyphens w:val="0"/>
              <w:spacing w:before="0" w:after="0"/>
              <w:jc w:val="left"/>
              <w:rPr>
                <w:rFonts w:ascii="Calibri" w:eastAsia="Helvetica Neue Light" w:hAnsi="Calibri" w:cs="Calibri"/>
                <w:lang w:eastAsia="en-GB"/>
              </w:rPr>
            </w:pPr>
            <w:r w:rsidRPr="00E30466">
              <w:rPr>
                <w:rFonts w:ascii="Calibri" w:eastAsia="Helvetica Neue Light" w:hAnsi="Calibri" w:cs="Calibri"/>
                <w:lang w:eastAsia="en-GB"/>
              </w:rPr>
              <w:t xml:space="preserve">What is your </w:t>
            </w:r>
            <w:r w:rsidR="001D7780">
              <w:rPr>
                <w:rFonts w:ascii="Calibri" w:eastAsia="Helvetica Neue Light" w:hAnsi="Calibri" w:cs="Calibri"/>
                <w:lang w:eastAsia="en-GB"/>
              </w:rPr>
              <w:t xml:space="preserve">Company </w:t>
            </w:r>
            <w:r w:rsidRPr="00E30466">
              <w:rPr>
                <w:rFonts w:ascii="Calibri" w:eastAsia="Helvetica Neue Light" w:hAnsi="Calibri" w:cs="Calibri"/>
                <w:lang w:eastAsia="en-GB"/>
              </w:rPr>
              <w:t>name?</w:t>
            </w:r>
          </w:p>
        </w:tc>
        <w:tc>
          <w:tcPr>
            <w:tcW w:w="5684" w:type="dxa"/>
          </w:tcPr>
          <w:p w14:paraId="324C12A2" w14:textId="77777777" w:rsidR="00E30466" w:rsidRPr="00E30466" w:rsidRDefault="00E30466" w:rsidP="00E30466">
            <w:pPr>
              <w:widowControl w:val="0"/>
              <w:suppressAutoHyphens w:val="0"/>
              <w:spacing w:before="0" w:after="0"/>
              <w:jc w:val="left"/>
              <w:rPr>
                <w:rFonts w:ascii="Calibri" w:eastAsia="Helvetica Neue Light" w:hAnsi="Calibri" w:cs="Calibri"/>
                <w:lang w:eastAsia="en-GB"/>
              </w:rPr>
            </w:pPr>
          </w:p>
        </w:tc>
        <w:tc>
          <w:tcPr>
            <w:tcW w:w="1134" w:type="dxa"/>
          </w:tcPr>
          <w:p w14:paraId="006FF1F8" w14:textId="5283C4FC" w:rsidR="00E30466" w:rsidRPr="00451410" w:rsidRDefault="00057532" w:rsidP="00E30466">
            <w:pPr>
              <w:widowControl w:val="0"/>
              <w:suppressAutoHyphens w:val="0"/>
              <w:spacing w:before="0" w:after="0"/>
              <w:jc w:val="left"/>
              <w:rPr>
                <w:rFonts w:ascii="Calibri" w:eastAsia="Helvetica Neue Light" w:hAnsi="Calibri" w:cs="Calibri"/>
                <w:i/>
                <w:iCs/>
                <w:sz w:val="20"/>
                <w:szCs w:val="20"/>
                <w:lang w:eastAsia="en-GB"/>
              </w:rPr>
            </w:pPr>
            <w:r w:rsidRPr="00451410">
              <w:rPr>
                <w:rFonts w:ascii="Calibri" w:eastAsia="Helvetica Neue Light" w:hAnsi="Calibri" w:cs="Calibri"/>
                <w:i/>
                <w:iCs/>
                <w:sz w:val="20"/>
                <w:szCs w:val="20"/>
                <w:lang w:eastAsia="en-GB"/>
              </w:rPr>
              <w:t>Not scored</w:t>
            </w:r>
          </w:p>
        </w:tc>
        <w:tc>
          <w:tcPr>
            <w:tcW w:w="2692" w:type="dxa"/>
          </w:tcPr>
          <w:p w14:paraId="64F33644" w14:textId="77777777" w:rsidR="00E30466" w:rsidRPr="00451410" w:rsidRDefault="00E30466" w:rsidP="00E30466">
            <w:pPr>
              <w:widowControl w:val="0"/>
              <w:suppressAutoHyphens w:val="0"/>
              <w:spacing w:before="0" w:after="0"/>
              <w:jc w:val="left"/>
              <w:rPr>
                <w:rFonts w:ascii="Calibri" w:eastAsia="Helvetica Neue Light" w:hAnsi="Calibri" w:cs="Calibri"/>
                <w:sz w:val="20"/>
                <w:szCs w:val="20"/>
                <w:lang w:eastAsia="en-GB"/>
              </w:rPr>
            </w:pPr>
          </w:p>
        </w:tc>
      </w:tr>
      <w:tr w:rsidR="00E30466" w:rsidRPr="00E30466" w14:paraId="09EECD86" w14:textId="667E5C0F" w:rsidTr="00042780">
        <w:trPr>
          <w:cantSplit/>
          <w:trHeight w:val="113"/>
        </w:trPr>
        <w:tc>
          <w:tcPr>
            <w:tcW w:w="1166" w:type="dxa"/>
            <w:tcMar>
              <w:top w:w="57" w:type="dxa"/>
              <w:left w:w="0" w:type="dxa"/>
              <w:bottom w:w="57" w:type="dxa"/>
              <w:right w:w="0" w:type="dxa"/>
            </w:tcMar>
          </w:tcPr>
          <w:p w14:paraId="1801537B" w14:textId="77777777" w:rsidR="00E30466" w:rsidRPr="00E30466" w:rsidRDefault="00E30466" w:rsidP="00E30466">
            <w:pPr>
              <w:widowControl w:val="0"/>
              <w:numPr>
                <w:ilvl w:val="0"/>
                <w:numId w:val="11"/>
              </w:numPr>
              <w:suppressAutoHyphens w:val="0"/>
              <w:spacing w:before="0" w:after="0"/>
              <w:jc w:val="center"/>
              <w:rPr>
                <w:rFonts w:ascii="Calibri" w:eastAsia="Helvetica Neue Light" w:hAnsi="Calibri" w:cs="Calibri"/>
                <w:lang w:eastAsia="en-GB"/>
              </w:rPr>
            </w:pPr>
          </w:p>
        </w:tc>
        <w:tc>
          <w:tcPr>
            <w:tcW w:w="5336" w:type="dxa"/>
            <w:tcMar>
              <w:top w:w="57" w:type="dxa"/>
              <w:left w:w="0" w:type="dxa"/>
              <w:bottom w:w="57" w:type="dxa"/>
              <w:right w:w="0" w:type="dxa"/>
            </w:tcMar>
          </w:tcPr>
          <w:p w14:paraId="05EC4E55" w14:textId="77777777" w:rsidR="00E30466" w:rsidRPr="00E30466" w:rsidRDefault="00E30466" w:rsidP="00E30466">
            <w:pPr>
              <w:widowControl w:val="0"/>
              <w:suppressAutoHyphens w:val="0"/>
              <w:spacing w:before="0"/>
              <w:jc w:val="left"/>
              <w:rPr>
                <w:rFonts w:ascii="Calibri" w:eastAsia="Helvetica Neue Light" w:hAnsi="Calibri" w:cs="Calibri"/>
                <w:i/>
                <w:lang w:eastAsia="en-GB"/>
              </w:rPr>
            </w:pPr>
            <w:r w:rsidRPr="00E30466">
              <w:rPr>
                <w:rFonts w:ascii="Calibri" w:eastAsia="Helvetica Neue Light" w:hAnsi="Calibri" w:cs="Calibri"/>
                <w:i/>
                <w:lang w:eastAsia="en-GB"/>
              </w:rPr>
              <w:t>You must be registered on the central digital platform (CDP).</w:t>
            </w:r>
          </w:p>
          <w:p w14:paraId="5585D2A4" w14:textId="77777777" w:rsidR="00E30466" w:rsidRPr="00E30466" w:rsidRDefault="00E30466" w:rsidP="00E30466">
            <w:pPr>
              <w:widowControl w:val="0"/>
              <w:suppressAutoHyphens w:val="0"/>
              <w:spacing w:before="0" w:after="0"/>
              <w:jc w:val="left"/>
              <w:rPr>
                <w:rFonts w:ascii="Calibri" w:eastAsia="Helvetica Neue Light" w:hAnsi="Calibri" w:cs="Calibri"/>
                <w:lang w:eastAsia="en-GB"/>
              </w:rPr>
            </w:pPr>
            <w:r w:rsidRPr="00E30466">
              <w:rPr>
                <w:rFonts w:ascii="Calibri" w:eastAsia="Helvetica Neue Light" w:hAnsi="Calibri" w:cs="Calibri"/>
                <w:lang w:eastAsia="en-GB"/>
              </w:rPr>
              <w:t>What is your central digital platform unique identifier?</w:t>
            </w:r>
          </w:p>
        </w:tc>
        <w:tc>
          <w:tcPr>
            <w:tcW w:w="5684" w:type="dxa"/>
          </w:tcPr>
          <w:p w14:paraId="3C50E05B" w14:textId="77777777" w:rsidR="00E30466" w:rsidRPr="00E30466" w:rsidRDefault="00E30466" w:rsidP="00E30466">
            <w:pPr>
              <w:widowControl w:val="0"/>
              <w:suppressAutoHyphens w:val="0"/>
              <w:spacing w:before="0"/>
              <w:jc w:val="left"/>
              <w:rPr>
                <w:rFonts w:ascii="Calibri" w:eastAsia="Helvetica Neue Light" w:hAnsi="Calibri" w:cs="Calibri"/>
                <w:i/>
                <w:lang w:eastAsia="en-GB"/>
              </w:rPr>
            </w:pPr>
          </w:p>
        </w:tc>
        <w:tc>
          <w:tcPr>
            <w:tcW w:w="1134" w:type="dxa"/>
          </w:tcPr>
          <w:p w14:paraId="528F1307" w14:textId="3F207292" w:rsidR="00E30466" w:rsidRPr="00451410" w:rsidRDefault="00057532" w:rsidP="00E30466">
            <w:pPr>
              <w:widowControl w:val="0"/>
              <w:suppressAutoHyphens w:val="0"/>
              <w:spacing w:before="0"/>
              <w:jc w:val="left"/>
              <w:rPr>
                <w:rFonts w:ascii="Calibri" w:eastAsia="Helvetica Neue Light" w:hAnsi="Calibri" w:cs="Calibri"/>
                <w:iCs/>
                <w:sz w:val="20"/>
                <w:szCs w:val="20"/>
                <w:lang w:eastAsia="en-GB"/>
              </w:rPr>
            </w:pPr>
            <w:r w:rsidRPr="00451410">
              <w:rPr>
                <w:rFonts w:ascii="Calibri" w:eastAsia="Helvetica Neue Light" w:hAnsi="Calibri" w:cs="Calibri"/>
                <w:iCs/>
                <w:sz w:val="20"/>
                <w:szCs w:val="20"/>
                <w:lang w:eastAsia="en-GB"/>
              </w:rPr>
              <w:t>Pass/Fail</w:t>
            </w:r>
          </w:p>
        </w:tc>
        <w:tc>
          <w:tcPr>
            <w:tcW w:w="2692" w:type="dxa"/>
          </w:tcPr>
          <w:p w14:paraId="189EA822" w14:textId="24F57FA4" w:rsidR="00E30466" w:rsidRPr="00451410" w:rsidRDefault="009A2180" w:rsidP="00E30466">
            <w:pPr>
              <w:widowControl w:val="0"/>
              <w:suppressAutoHyphens w:val="0"/>
              <w:spacing w:before="0"/>
              <w:jc w:val="left"/>
              <w:rPr>
                <w:rFonts w:ascii="Calibri" w:eastAsia="Helvetica Neue Light" w:hAnsi="Calibri" w:cs="Calibri"/>
                <w:i/>
                <w:sz w:val="20"/>
                <w:szCs w:val="20"/>
                <w:lang w:eastAsia="en-GB"/>
              </w:rPr>
            </w:pPr>
            <w:r w:rsidRPr="009A2180">
              <w:rPr>
                <w:rFonts w:ascii="Calibri" w:eastAsia="Helvetica Neue Light" w:hAnsi="Calibri" w:cs="Calibri"/>
                <w:b/>
                <w:bCs/>
                <w:sz w:val="20"/>
                <w:szCs w:val="20"/>
                <w:lang w:eastAsia="en-GB"/>
              </w:rPr>
              <w:t>It is mandatory to pass this question to proceed</w:t>
            </w:r>
          </w:p>
        </w:tc>
      </w:tr>
      <w:tr w:rsidR="00E30466" w:rsidRPr="00E30466" w14:paraId="6C265B9C" w14:textId="208C0BDF" w:rsidTr="00042780">
        <w:trPr>
          <w:cantSplit/>
          <w:trHeight w:val="113"/>
        </w:trPr>
        <w:tc>
          <w:tcPr>
            <w:tcW w:w="1166" w:type="dxa"/>
            <w:tcMar>
              <w:top w:w="57" w:type="dxa"/>
              <w:left w:w="0" w:type="dxa"/>
              <w:bottom w:w="57" w:type="dxa"/>
              <w:right w:w="0" w:type="dxa"/>
            </w:tcMar>
          </w:tcPr>
          <w:p w14:paraId="163C47E9" w14:textId="77777777" w:rsidR="00E30466" w:rsidRPr="00E30466" w:rsidRDefault="00E30466" w:rsidP="00E30466">
            <w:pPr>
              <w:widowControl w:val="0"/>
              <w:numPr>
                <w:ilvl w:val="0"/>
                <w:numId w:val="11"/>
              </w:numPr>
              <w:suppressAutoHyphens w:val="0"/>
              <w:spacing w:before="0" w:after="0"/>
              <w:jc w:val="center"/>
              <w:rPr>
                <w:rFonts w:ascii="Calibri" w:eastAsia="Helvetica Neue Light" w:hAnsi="Calibri" w:cs="Calibri"/>
                <w:lang w:eastAsia="en-GB"/>
              </w:rPr>
            </w:pPr>
          </w:p>
        </w:tc>
        <w:tc>
          <w:tcPr>
            <w:tcW w:w="5336" w:type="dxa"/>
            <w:tcMar>
              <w:top w:w="57" w:type="dxa"/>
              <w:left w:w="0" w:type="dxa"/>
              <w:bottom w:w="57" w:type="dxa"/>
              <w:right w:w="0" w:type="dxa"/>
            </w:tcMar>
          </w:tcPr>
          <w:p w14:paraId="219F7077" w14:textId="2778112E" w:rsidR="00E30466" w:rsidRPr="00E30466" w:rsidRDefault="00E30466" w:rsidP="00E30466">
            <w:pPr>
              <w:widowControl w:val="0"/>
              <w:suppressAutoHyphens w:val="0"/>
              <w:spacing w:before="0"/>
              <w:jc w:val="left"/>
              <w:rPr>
                <w:rFonts w:ascii="Calibri" w:eastAsia="Helvetica Neue Light" w:hAnsi="Calibri" w:cs="Calibri"/>
                <w:lang w:eastAsia="en-GB"/>
              </w:rPr>
            </w:pPr>
            <w:r w:rsidRPr="00E30466">
              <w:rPr>
                <w:rFonts w:ascii="Calibri" w:eastAsia="Helvetica Neue Light" w:hAnsi="Calibri" w:cs="Calibri"/>
                <w:lang w:eastAsia="en-GB"/>
              </w:rPr>
              <w:t xml:space="preserve">Please confirm if you are bidding as a single </w:t>
            </w:r>
            <w:r w:rsidR="001D7780">
              <w:rPr>
                <w:rFonts w:ascii="Calibri" w:eastAsia="Helvetica Neue Light" w:hAnsi="Calibri" w:cs="Calibri"/>
                <w:lang w:eastAsia="en-GB"/>
              </w:rPr>
              <w:t>company</w:t>
            </w:r>
            <w:r w:rsidRPr="00E30466">
              <w:rPr>
                <w:rFonts w:ascii="Calibri" w:eastAsia="Helvetica Neue Light" w:hAnsi="Calibri" w:cs="Calibri"/>
                <w:lang w:eastAsia="en-GB"/>
              </w:rPr>
              <w:t xml:space="preserve"> (with or without sub-contractors) or as part of a group or consortium.</w:t>
            </w:r>
          </w:p>
          <w:p w14:paraId="7CAA4F42" w14:textId="77777777" w:rsidR="00E30466" w:rsidRPr="00E30466" w:rsidRDefault="00E30466" w:rsidP="00E30466">
            <w:pPr>
              <w:widowControl w:val="0"/>
              <w:suppressAutoHyphens w:val="0"/>
              <w:spacing w:before="0"/>
              <w:jc w:val="left"/>
              <w:rPr>
                <w:rFonts w:ascii="Calibri" w:eastAsia="Helvetica Neue Light" w:hAnsi="Calibri" w:cs="Calibri"/>
                <w:lang w:eastAsia="en-GB"/>
              </w:rPr>
            </w:pPr>
            <w:r w:rsidRPr="00E30466">
              <w:rPr>
                <w:rFonts w:ascii="Calibri" w:eastAsia="Helvetica Neue Light" w:hAnsi="Calibri" w:cs="Calibri"/>
                <w:lang w:eastAsia="en-GB"/>
              </w:rPr>
              <w:t xml:space="preserve">If you are bidding as part of a group or consortium (including where you intend to establish a legal entity to deliver the contract), please provide: </w:t>
            </w:r>
          </w:p>
          <w:p w14:paraId="2CAF8280" w14:textId="77777777" w:rsidR="00E30466" w:rsidRPr="00E30466" w:rsidRDefault="00E30466" w:rsidP="00E30466">
            <w:pPr>
              <w:widowControl w:val="0"/>
              <w:numPr>
                <w:ilvl w:val="0"/>
                <w:numId w:val="13"/>
              </w:numPr>
              <w:suppressAutoHyphens w:val="0"/>
              <w:spacing w:before="0" w:after="0"/>
              <w:contextualSpacing/>
              <w:jc w:val="left"/>
              <w:rPr>
                <w:rFonts w:ascii="Calibri" w:eastAsia="Helvetica Neue Light" w:hAnsi="Calibri" w:cs="Calibri"/>
                <w:lang w:eastAsia="en-GB"/>
              </w:rPr>
            </w:pPr>
            <w:r w:rsidRPr="00E30466">
              <w:rPr>
                <w:rFonts w:ascii="Calibri" w:eastAsia="Helvetica Neue Light" w:hAnsi="Calibri" w:cs="Calibri"/>
                <w:lang w:eastAsia="en-GB"/>
              </w:rPr>
              <w:t>the name of the group/consortium</w:t>
            </w:r>
          </w:p>
          <w:p w14:paraId="642E3526" w14:textId="77777777" w:rsidR="00E30466" w:rsidRPr="00E30466" w:rsidRDefault="00E30466" w:rsidP="00E30466">
            <w:pPr>
              <w:widowControl w:val="0"/>
              <w:numPr>
                <w:ilvl w:val="0"/>
                <w:numId w:val="13"/>
              </w:numPr>
              <w:suppressAutoHyphens w:val="0"/>
              <w:spacing w:before="0" w:after="0"/>
              <w:contextualSpacing/>
              <w:jc w:val="left"/>
              <w:rPr>
                <w:rFonts w:ascii="Calibri" w:eastAsia="Helvetica Neue Light" w:hAnsi="Calibri" w:cs="Calibri"/>
                <w:lang w:eastAsia="en-GB"/>
              </w:rPr>
            </w:pPr>
            <w:r w:rsidRPr="00E30466">
              <w:rPr>
                <w:rFonts w:ascii="Calibri" w:eastAsia="Helvetica Neue Light" w:hAnsi="Calibri" w:cs="Calibri"/>
                <w:lang w:eastAsia="en-GB"/>
              </w:rPr>
              <w:t>the proposed structure of the group/consortium, including the legal structure where applicable</w:t>
            </w:r>
          </w:p>
          <w:p w14:paraId="5BB9EC0A" w14:textId="77777777" w:rsidR="00E30466" w:rsidRPr="00E30466" w:rsidRDefault="00E30466" w:rsidP="00E30466">
            <w:pPr>
              <w:widowControl w:val="0"/>
              <w:numPr>
                <w:ilvl w:val="0"/>
                <w:numId w:val="13"/>
              </w:numPr>
              <w:suppressAutoHyphens w:val="0"/>
              <w:spacing w:before="0" w:after="0"/>
              <w:contextualSpacing/>
              <w:jc w:val="left"/>
              <w:rPr>
                <w:rFonts w:ascii="Calibri" w:eastAsia="Helvetica Neue Light" w:hAnsi="Calibri" w:cs="Calibri"/>
                <w:lang w:eastAsia="en-GB"/>
              </w:rPr>
            </w:pPr>
            <w:r w:rsidRPr="00E30466">
              <w:rPr>
                <w:rFonts w:ascii="Calibri" w:eastAsia="Helvetica Neue Light" w:hAnsi="Calibri" w:cs="Calibri"/>
                <w:lang w:eastAsia="en-GB"/>
              </w:rPr>
              <w:t>the name of the lead member in the group/consortium</w:t>
            </w:r>
          </w:p>
          <w:p w14:paraId="06A1116E" w14:textId="77777777" w:rsidR="00E30466" w:rsidRPr="00E30466" w:rsidRDefault="00E30466" w:rsidP="00E30466">
            <w:pPr>
              <w:widowControl w:val="0"/>
              <w:numPr>
                <w:ilvl w:val="0"/>
                <w:numId w:val="13"/>
              </w:numPr>
              <w:suppressAutoHyphens w:val="0"/>
              <w:spacing w:before="0" w:after="0"/>
              <w:contextualSpacing/>
              <w:jc w:val="left"/>
              <w:rPr>
                <w:rFonts w:ascii="Calibri" w:eastAsia="Helvetica Neue Light" w:hAnsi="Calibri" w:cs="Calibri"/>
                <w:lang w:eastAsia="en-GB"/>
              </w:rPr>
            </w:pPr>
            <w:r w:rsidRPr="00E30466">
              <w:rPr>
                <w:rFonts w:ascii="Calibri" w:eastAsia="Helvetica Neue Light" w:hAnsi="Calibri" w:cs="Calibri"/>
                <w:lang w:eastAsia="en-GB"/>
              </w:rPr>
              <w:t>your role in the group/consortium (e.g. lead member, consortium member, sub-contractor)</w:t>
            </w:r>
          </w:p>
        </w:tc>
        <w:tc>
          <w:tcPr>
            <w:tcW w:w="5684" w:type="dxa"/>
          </w:tcPr>
          <w:p w14:paraId="6628F4D0" w14:textId="77777777" w:rsidR="00E30466" w:rsidRPr="00E30466" w:rsidRDefault="00E30466" w:rsidP="00E30466">
            <w:pPr>
              <w:widowControl w:val="0"/>
              <w:suppressAutoHyphens w:val="0"/>
              <w:spacing w:before="0"/>
              <w:jc w:val="left"/>
              <w:rPr>
                <w:rFonts w:ascii="Calibri" w:eastAsia="Helvetica Neue Light" w:hAnsi="Calibri" w:cs="Calibri"/>
                <w:lang w:eastAsia="en-GB"/>
              </w:rPr>
            </w:pPr>
          </w:p>
        </w:tc>
        <w:tc>
          <w:tcPr>
            <w:tcW w:w="1134" w:type="dxa"/>
          </w:tcPr>
          <w:p w14:paraId="5A8D9DAE" w14:textId="12582559" w:rsidR="00E30466" w:rsidRPr="00451410" w:rsidRDefault="00264E74" w:rsidP="00E30466">
            <w:pPr>
              <w:widowControl w:val="0"/>
              <w:suppressAutoHyphens w:val="0"/>
              <w:spacing w:before="0"/>
              <w:jc w:val="left"/>
              <w:rPr>
                <w:rFonts w:ascii="Calibri" w:eastAsia="Helvetica Neue Light" w:hAnsi="Calibri" w:cs="Calibri"/>
                <w:i/>
                <w:iCs/>
                <w:sz w:val="20"/>
                <w:szCs w:val="20"/>
                <w:lang w:eastAsia="en-GB"/>
              </w:rPr>
            </w:pPr>
            <w:r w:rsidRPr="00451410">
              <w:rPr>
                <w:rFonts w:ascii="Calibri" w:eastAsia="Helvetica Neue Light" w:hAnsi="Calibri" w:cs="Calibri"/>
                <w:i/>
                <w:iCs/>
                <w:sz w:val="20"/>
                <w:szCs w:val="20"/>
                <w:lang w:eastAsia="en-GB"/>
              </w:rPr>
              <w:t>Not scored</w:t>
            </w:r>
          </w:p>
        </w:tc>
        <w:tc>
          <w:tcPr>
            <w:tcW w:w="2692" w:type="dxa"/>
          </w:tcPr>
          <w:p w14:paraId="37B02FB2" w14:textId="77777777" w:rsidR="00E30466" w:rsidRPr="00451410" w:rsidRDefault="00E30466" w:rsidP="00E30466">
            <w:pPr>
              <w:widowControl w:val="0"/>
              <w:suppressAutoHyphens w:val="0"/>
              <w:spacing w:before="0"/>
              <w:jc w:val="left"/>
              <w:rPr>
                <w:rFonts w:ascii="Calibri" w:eastAsia="Helvetica Neue Light" w:hAnsi="Calibri" w:cs="Calibri"/>
                <w:sz w:val="20"/>
                <w:szCs w:val="20"/>
                <w:lang w:eastAsia="en-GB"/>
              </w:rPr>
            </w:pPr>
          </w:p>
        </w:tc>
      </w:tr>
      <w:tr w:rsidR="00E30466" w:rsidRPr="00E30466" w14:paraId="462678A2" w14:textId="47DD4FF9" w:rsidTr="00042780">
        <w:trPr>
          <w:cantSplit/>
          <w:trHeight w:val="113"/>
        </w:trPr>
        <w:tc>
          <w:tcPr>
            <w:tcW w:w="1166" w:type="dxa"/>
            <w:tcMar>
              <w:top w:w="57" w:type="dxa"/>
              <w:left w:w="0" w:type="dxa"/>
              <w:bottom w:w="57" w:type="dxa"/>
              <w:right w:w="0" w:type="dxa"/>
            </w:tcMar>
          </w:tcPr>
          <w:p w14:paraId="4633FF1E" w14:textId="77777777" w:rsidR="00E30466" w:rsidRPr="00E30466" w:rsidRDefault="00E30466" w:rsidP="00E30466">
            <w:pPr>
              <w:widowControl w:val="0"/>
              <w:numPr>
                <w:ilvl w:val="0"/>
                <w:numId w:val="11"/>
              </w:numPr>
              <w:suppressAutoHyphens w:val="0"/>
              <w:spacing w:before="0" w:after="0"/>
              <w:jc w:val="center"/>
              <w:rPr>
                <w:rFonts w:ascii="Calibri" w:eastAsia="Helvetica Neue Light" w:hAnsi="Calibri" w:cs="Calibri"/>
                <w:lang w:eastAsia="en-GB"/>
              </w:rPr>
            </w:pPr>
          </w:p>
        </w:tc>
        <w:tc>
          <w:tcPr>
            <w:tcW w:w="5336" w:type="dxa"/>
            <w:tcMar>
              <w:top w:w="57" w:type="dxa"/>
              <w:left w:w="0" w:type="dxa"/>
              <w:bottom w:w="57" w:type="dxa"/>
              <w:right w:w="0" w:type="dxa"/>
            </w:tcMar>
          </w:tcPr>
          <w:p w14:paraId="53CEF8AA" w14:textId="703A9438" w:rsidR="00E30466" w:rsidRPr="00E30466" w:rsidRDefault="00E30466" w:rsidP="00E30466">
            <w:pPr>
              <w:widowControl w:val="0"/>
              <w:suppressAutoHyphens w:val="0"/>
              <w:spacing w:before="0" w:after="0"/>
              <w:jc w:val="left"/>
              <w:rPr>
                <w:rFonts w:ascii="Calibri" w:eastAsia="Helvetica Neue Light" w:hAnsi="Calibri" w:cs="Calibri"/>
                <w:lang w:eastAsia="en-GB"/>
              </w:rPr>
            </w:pPr>
            <w:r w:rsidRPr="00633203">
              <w:rPr>
                <w:rFonts w:ascii="Calibri" w:eastAsia="Helvetica Neue Light" w:hAnsi="Calibri" w:cs="Calibri"/>
                <w:lang w:eastAsia="en-GB"/>
              </w:rPr>
              <w:t>Please confirm which lot(s) you wish to bid for?</w:t>
            </w:r>
            <w:r w:rsidR="00610B46" w:rsidRPr="00633203">
              <w:t xml:space="preserve"> </w:t>
            </w:r>
            <w:r w:rsidR="00610B46" w:rsidRPr="00633203">
              <w:rPr>
                <w:rFonts w:ascii="Calibri" w:eastAsia="Helvetica Neue Light" w:hAnsi="Calibri" w:cs="Calibri"/>
                <w:lang w:eastAsia="en-GB"/>
              </w:rPr>
              <w:t>[Where applicable]</w:t>
            </w:r>
          </w:p>
        </w:tc>
        <w:tc>
          <w:tcPr>
            <w:tcW w:w="5684" w:type="dxa"/>
          </w:tcPr>
          <w:p w14:paraId="1C897144" w14:textId="1FEE31E0" w:rsidR="00E30466" w:rsidRPr="00E30466" w:rsidRDefault="00633203" w:rsidP="00E30466">
            <w:pPr>
              <w:widowControl w:val="0"/>
              <w:suppressAutoHyphens w:val="0"/>
              <w:spacing w:before="0" w:after="0"/>
              <w:jc w:val="left"/>
              <w:rPr>
                <w:rFonts w:ascii="Calibri" w:eastAsia="Helvetica Neue Light" w:hAnsi="Calibri" w:cs="Calibri"/>
                <w:b/>
                <w:lang w:eastAsia="en-GB"/>
              </w:rPr>
            </w:pPr>
            <w:r>
              <w:rPr>
                <w:rFonts w:ascii="Calibri" w:eastAsia="Helvetica Neue Light" w:hAnsi="Calibri" w:cs="Calibri"/>
                <w:b/>
                <w:lang w:eastAsia="en-GB"/>
              </w:rPr>
              <w:t>NOT APPLICABLE TO THIS CONTRACT</w:t>
            </w:r>
          </w:p>
        </w:tc>
        <w:tc>
          <w:tcPr>
            <w:tcW w:w="1134" w:type="dxa"/>
          </w:tcPr>
          <w:p w14:paraId="02600C66" w14:textId="6BBEA257" w:rsidR="00E30466" w:rsidRPr="00451410" w:rsidRDefault="00264E74" w:rsidP="00E30466">
            <w:pPr>
              <w:widowControl w:val="0"/>
              <w:suppressAutoHyphens w:val="0"/>
              <w:spacing w:before="0" w:after="0"/>
              <w:jc w:val="left"/>
              <w:rPr>
                <w:rFonts w:ascii="Calibri" w:eastAsia="Helvetica Neue Light" w:hAnsi="Calibri" w:cs="Calibri"/>
                <w:bCs/>
                <w:i/>
                <w:iCs/>
                <w:sz w:val="20"/>
                <w:szCs w:val="20"/>
                <w:lang w:eastAsia="en-GB"/>
              </w:rPr>
            </w:pPr>
            <w:r w:rsidRPr="00451410">
              <w:rPr>
                <w:rFonts w:ascii="Calibri" w:eastAsia="Helvetica Neue Light" w:hAnsi="Calibri" w:cs="Calibri"/>
                <w:bCs/>
                <w:i/>
                <w:iCs/>
                <w:sz w:val="20"/>
                <w:szCs w:val="20"/>
                <w:lang w:eastAsia="en-GB"/>
              </w:rPr>
              <w:t>Not scored</w:t>
            </w:r>
          </w:p>
        </w:tc>
        <w:tc>
          <w:tcPr>
            <w:tcW w:w="2692" w:type="dxa"/>
          </w:tcPr>
          <w:p w14:paraId="1051E8FD" w14:textId="77777777" w:rsidR="00E30466" w:rsidRPr="00451410" w:rsidRDefault="00E30466" w:rsidP="00E30466">
            <w:pPr>
              <w:widowControl w:val="0"/>
              <w:suppressAutoHyphens w:val="0"/>
              <w:spacing w:before="0" w:after="0"/>
              <w:jc w:val="left"/>
              <w:rPr>
                <w:rFonts w:ascii="Calibri" w:eastAsia="Helvetica Neue Light" w:hAnsi="Calibri" w:cs="Calibri"/>
                <w:b/>
                <w:sz w:val="20"/>
                <w:szCs w:val="20"/>
                <w:lang w:eastAsia="en-GB"/>
              </w:rPr>
            </w:pPr>
          </w:p>
        </w:tc>
      </w:tr>
      <w:tr w:rsidR="00E30466" w:rsidRPr="00E30466" w14:paraId="142448FF" w14:textId="037F28B9" w:rsidTr="00042780">
        <w:trPr>
          <w:cantSplit/>
          <w:trHeight w:val="113"/>
        </w:trPr>
        <w:tc>
          <w:tcPr>
            <w:tcW w:w="1166" w:type="dxa"/>
            <w:shd w:val="clear" w:color="auto" w:fill="auto"/>
            <w:tcMar>
              <w:top w:w="57" w:type="dxa"/>
              <w:left w:w="0" w:type="dxa"/>
              <w:bottom w:w="57" w:type="dxa"/>
              <w:right w:w="0" w:type="dxa"/>
            </w:tcMar>
          </w:tcPr>
          <w:p w14:paraId="73EF17F6" w14:textId="77777777" w:rsidR="00E30466" w:rsidRPr="00E30466" w:rsidRDefault="00E30466" w:rsidP="00E30466">
            <w:pPr>
              <w:widowControl w:val="0"/>
              <w:numPr>
                <w:ilvl w:val="0"/>
                <w:numId w:val="11"/>
              </w:numPr>
              <w:suppressAutoHyphens w:val="0"/>
              <w:spacing w:before="0" w:after="0"/>
              <w:jc w:val="center"/>
              <w:rPr>
                <w:rFonts w:ascii="Calibri" w:eastAsia="Helvetica Neue Light" w:hAnsi="Calibri" w:cs="Calibri"/>
                <w:lang w:eastAsia="en-GB"/>
              </w:rPr>
            </w:pPr>
          </w:p>
        </w:tc>
        <w:tc>
          <w:tcPr>
            <w:tcW w:w="5336" w:type="dxa"/>
            <w:shd w:val="clear" w:color="auto" w:fill="auto"/>
            <w:tcMar>
              <w:top w:w="57" w:type="dxa"/>
              <w:left w:w="0" w:type="dxa"/>
              <w:bottom w:w="57" w:type="dxa"/>
              <w:right w:w="0" w:type="dxa"/>
            </w:tcMar>
          </w:tcPr>
          <w:p w14:paraId="3677271D" w14:textId="46175E70" w:rsidR="00E30466" w:rsidRPr="00E30466" w:rsidRDefault="00E30466" w:rsidP="00E30466">
            <w:pPr>
              <w:widowControl w:val="0"/>
              <w:suppressAutoHyphens w:val="0"/>
              <w:spacing w:before="0" w:after="0"/>
              <w:jc w:val="left"/>
              <w:rPr>
                <w:rFonts w:ascii="Calibri" w:eastAsia="Helvetica Neue Light" w:hAnsi="Calibri" w:cs="Calibri"/>
                <w:lang w:eastAsia="en-GB"/>
              </w:rPr>
            </w:pPr>
            <w:r w:rsidRPr="00E30466">
              <w:rPr>
                <w:rFonts w:ascii="Calibri" w:eastAsia="Helvetica Neue Light" w:hAnsi="Calibri" w:cs="Calibri"/>
                <w:lang w:eastAsia="en-GB"/>
              </w:rPr>
              <w:t>Are you on the debarment list?</w:t>
            </w:r>
            <w:r w:rsidR="00610B46">
              <w:rPr>
                <w:rFonts w:ascii="Calibri" w:eastAsia="Helvetica Neue Light" w:hAnsi="Calibri" w:cs="Calibri"/>
                <w:lang w:eastAsia="en-GB"/>
              </w:rPr>
              <w:t xml:space="preserve"> Insert Yes or No</w:t>
            </w:r>
          </w:p>
        </w:tc>
        <w:tc>
          <w:tcPr>
            <w:tcW w:w="5684" w:type="dxa"/>
          </w:tcPr>
          <w:p w14:paraId="336F8567" w14:textId="77777777" w:rsidR="00E30466" w:rsidRPr="00E30466" w:rsidRDefault="00E30466" w:rsidP="00E30466">
            <w:pPr>
              <w:widowControl w:val="0"/>
              <w:suppressAutoHyphens w:val="0"/>
              <w:spacing w:before="0" w:after="0"/>
              <w:jc w:val="left"/>
              <w:rPr>
                <w:rFonts w:ascii="Calibri" w:eastAsia="Helvetica Neue Light" w:hAnsi="Calibri" w:cs="Calibri"/>
                <w:lang w:eastAsia="en-GB"/>
              </w:rPr>
            </w:pPr>
          </w:p>
        </w:tc>
        <w:tc>
          <w:tcPr>
            <w:tcW w:w="1134" w:type="dxa"/>
          </w:tcPr>
          <w:p w14:paraId="12C75182" w14:textId="53E04C77" w:rsidR="00E30466" w:rsidRPr="00451410" w:rsidRDefault="00264E74" w:rsidP="00E30466">
            <w:pPr>
              <w:widowControl w:val="0"/>
              <w:suppressAutoHyphens w:val="0"/>
              <w:spacing w:before="0" w:after="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Pass/Fail</w:t>
            </w:r>
          </w:p>
        </w:tc>
        <w:tc>
          <w:tcPr>
            <w:tcW w:w="2692" w:type="dxa"/>
          </w:tcPr>
          <w:p w14:paraId="4049F98E" w14:textId="2F5B08CF" w:rsidR="00E30466" w:rsidRPr="009A2180" w:rsidRDefault="009A2180" w:rsidP="00E30466">
            <w:pPr>
              <w:widowControl w:val="0"/>
              <w:suppressAutoHyphens w:val="0"/>
              <w:spacing w:before="0" w:after="0"/>
              <w:jc w:val="left"/>
              <w:rPr>
                <w:rFonts w:ascii="Calibri" w:eastAsia="Helvetica Neue Light" w:hAnsi="Calibri" w:cs="Calibri"/>
                <w:b/>
                <w:bCs/>
                <w:sz w:val="20"/>
                <w:szCs w:val="20"/>
                <w:lang w:eastAsia="en-GB"/>
              </w:rPr>
            </w:pPr>
            <w:r w:rsidRPr="009A2180">
              <w:rPr>
                <w:rFonts w:ascii="Calibri" w:eastAsia="Helvetica Neue Light" w:hAnsi="Calibri" w:cs="Calibri"/>
                <w:b/>
                <w:bCs/>
                <w:sz w:val="20"/>
                <w:szCs w:val="20"/>
                <w:lang w:eastAsia="en-GB"/>
              </w:rPr>
              <w:t>It is mandatory to pass this question to proceed</w:t>
            </w:r>
          </w:p>
        </w:tc>
      </w:tr>
      <w:tr w:rsidR="00042780" w:rsidRPr="00E30466" w14:paraId="6C11FC9B" w14:textId="6D3FD780" w:rsidTr="00042780">
        <w:trPr>
          <w:cantSplit/>
          <w:trHeight w:val="113"/>
        </w:trPr>
        <w:tc>
          <w:tcPr>
            <w:tcW w:w="6502" w:type="dxa"/>
            <w:gridSpan w:val="2"/>
            <w:shd w:val="clear" w:color="auto" w:fill="682E57"/>
            <w:tcMar>
              <w:top w:w="57" w:type="dxa"/>
              <w:left w:w="0" w:type="dxa"/>
              <w:bottom w:w="57" w:type="dxa"/>
              <w:right w:w="0" w:type="dxa"/>
            </w:tcMar>
          </w:tcPr>
          <w:p w14:paraId="2231D054" w14:textId="62D90BFC" w:rsidR="00042780" w:rsidRPr="00E30466" w:rsidRDefault="00042780" w:rsidP="00042780">
            <w:pPr>
              <w:keepNext/>
              <w:keepLines/>
              <w:widowControl w:val="0"/>
              <w:suppressAutoHyphens w:val="0"/>
              <w:spacing w:before="0" w:after="0"/>
              <w:jc w:val="left"/>
              <w:outlineLvl w:val="2"/>
              <w:rPr>
                <w:rFonts w:ascii="Calibri" w:eastAsia="Helvetica Neue Light" w:hAnsi="Calibri" w:cs="Calibri"/>
                <w:color w:val="FFFFFF"/>
                <w:lang w:eastAsia="en-GB"/>
              </w:rPr>
            </w:pPr>
            <w:bookmarkStart w:id="13" w:name="_Toc183608005"/>
            <w:bookmarkStart w:id="14" w:name="_Toc185334275"/>
            <w:r w:rsidRPr="00E30466">
              <w:rPr>
                <w:rFonts w:ascii="Calibri" w:eastAsia="Helvetica Neue Light" w:hAnsi="Calibri" w:cs="Calibri"/>
                <w:b/>
                <w:color w:val="FFFFFF"/>
                <w:lang w:eastAsia="en-GB"/>
              </w:rPr>
              <w:lastRenderedPageBreak/>
              <w:t xml:space="preserve">Part 1 – Confirmation Of </w:t>
            </w:r>
            <w:r>
              <w:rPr>
                <w:rFonts w:ascii="Calibri" w:eastAsia="Helvetica Neue Light" w:hAnsi="Calibri" w:cs="Calibri"/>
                <w:b/>
                <w:color w:val="FFFFFF"/>
                <w:lang w:eastAsia="en-GB"/>
              </w:rPr>
              <w:t>Company</w:t>
            </w:r>
            <w:r w:rsidRPr="00E30466">
              <w:rPr>
                <w:rFonts w:ascii="Calibri" w:eastAsia="Helvetica Neue Light" w:hAnsi="Calibri" w:cs="Calibri"/>
                <w:b/>
                <w:color w:val="FFFFFF"/>
                <w:lang w:eastAsia="en-GB"/>
              </w:rPr>
              <w:t xml:space="preserve"> Information</w:t>
            </w:r>
            <w:bookmarkEnd w:id="13"/>
            <w:bookmarkEnd w:id="14"/>
          </w:p>
        </w:tc>
        <w:tc>
          <w:tcPr>
            <w:tcW w:w="5684" w:type="dxa"/>
            <w:shd w:val="clear" w:color="auto" w:fill="682E57"/>
          </w:tcPr>
          <w:p w14:paraId="43889A3E" w14:textId="4D7E8767" w:rsidR="00042780" w:rsidRPr="00E30466" w:rsidRDefault="00042780" w:rsidP="00042780">
            <w:pPr>
              <w:keepNext/>
              <w:keepLines/>
              <w:widowControl w:val="0"/>
              <w:suppressAutoHyphens w:val="0"/>
              <w:spacing w:before="0" w:after="0"/>
              <w:jc w:val="left"/>
              <w:outlineLvl w:val="2"/>
              <w:rPr>
                <w:rFonts w:ascii="Calibri" w:eastAsia="Helvetica Neue Light" w:hAnsi="Calibri" w:cs="Calibri"/>
                <w:b/>
                <w:color w:val="FFFFFF"/>
                <w:lang w:eastAsia="en-GB"/>
              </w:rPr>
            </w:pPr>
            <w:r>
              <w:rPr>
                <w:rFonts w:ascii="Calibri" w:eastAsia="Helvetica Neue Light" w:hAnsi="Calibri" w:cs="Calibri"/>
                <w:b/>
                <w:color w:val="FFFFFF"/>
                <w:lang w:eastAsia="en-GB"/>
              </w:rPr>
              <w:t>Response</w:t>
            </w:r>
          </w:p>
        </w:tc>
        <w:tc>
          <w:tcPr>
            <w:tcW w:w="1134" w:type="dxa"/>
            <w:shd w:val="clear" w:color="auto" w:fill="682E57"/>
          </w:tcPr>
          <w:p w14:paraId="741DEA41" w14:textId="0A1D4979" w:rsidR="00042780" w:rsidRPr="00E30466" w:rsidRDefault="00042780" w:rsidP="00042780">
            <w:pPr>
              <w:keepNext/>
              <w:keepLines/>
              <w:widowControl w:val="0"/>
              <w:suppressAutoHyphens w:val="0"/>
              <w:spacing w:before="0" w:after="0"/>
              <w:jc w:val="left"/>
              <w:outlineLvl w:val="2"/>
              <w:rPr>
                <w:rFonts w:ascii="Calibri" w:eastAsia="Helvetica Neue Light" w:hAnsi="Calibri" w:cs="Calibri"/>
                <w:b/>
                <w:color w:val="FFFFFF"/>
                <w:lang w:eastAsia="en-GB"/>
              </w:rPr>
            </w:pPr>
            <w:r w:rsidRPr="00451410">
              <w:rPr>
                <w:rFonts w:ascii="Calibri" w:eastAsia="Helvetica Neue Light" w:hAnsi="Calibri" w:cs="Calibri"/>
                <w:b/>
                <w:color w:val="FFFFFF"/>
                <w:sz w:val="20"/>
                <w:szCs w:val="20"/>
                <w:lang w:eastAsia="en-GB"/>
              </w:rPr>
              <w:t>How Scored</w:t>
            </w:r>
          </w:p>
        </w:tc>
        <w:tc>
          <w:tcPr>
            <w:tcW w:w="2692" w:type="dxa"/>
            <w:shd w:val="clear" w:color="auto" w:fill="682E57"/>
          </w:tcPr>
          <w:p w14:paraId="453B2D28" w14:textId="20984C46" w:rsidR="00042780" w:rsidRPr="00E30466" w:rsidRDefault="00042780" w:rsidP="00042780">
            <w:pPr>
              <w:keepNext/>
              <w:keepLines/>
              <w:widowControl w:val="0"/>
              <w:suppressAutoHyphens w:val="0"/>
              <w:spacing w:before="0" w:after="0"/>
              <w:jc w:val="left"/>
              <w:outlineLvl w:val="2"/>
              <w:rPr>
                <w:rFonts w:ascii="Calibri" w:eastAsia="Helvetica Neue Light" w:hAnsi="Calibri" w:cs="Calibri"/>
                <w:b/>
                <w:color w:val="FFFFFF"/>
                <w:lang w:eastAsia="en-GB"/>
              </w:rPr>
            </w:pPr>
            <w:r w:rsidRPr="00451410">
              <w:rPr>
                <w:rFonts w:ascii="Calibri" w:eastAsia="Helvetica Neue Light" w:hAnsi="Calibri" w:cs="Calibri"/>
                <w:b/>
                <w:color w:val="FFFFFF"/>
                <w:sz w:val="20"/>
                <w:szCs w:val="20"/>
                <w:lang w:eastAsia="en-GB"/>
              </w:rPr>
              <w:t>Scoring Rationale</w:t>
            </w:r>
          </w:p>
        </w:tc>
      </w:tr>
      <w:tr w:rsidR="00E30466" w:rsidRPr="00E30466" w14:paraId="44C6F685" w14:textId="253FC2A5" w:rsidTr="00042780">
        <w:trPr>
          <w:cantSplit/>
          <w:trHeight w:val="113"/>
        </w:trPr>
        <w:tc>
          <w:tcPr>
            <w:tcW w:w="1166" w:type="dxa"/>
            <w:shd w:val="clear" w:color="auto" w:fill="auto"/>
            <w:tcMar>
              <w:top w:w="57" w:type="dxa"/>
              <w:left w:w="0" w:type="dxa"/>
              <w:bottom w:w="57" w:type="dxa"/>
              <w:right w:w="0" w:type="dxa"/>
            </w:tcMar>
          </w:tcPr>
          <w:p w14:paraId="0914BB33" w14:textId="77777777" w:rsidR="00E30466" w:rsidRPr="00E30466" w:rsidRDefault="00E30466" w:rsidP="00E30466">
            <w:pPr>
              <w:widowControl w:val="0"/>
              <w:numPr>
                <w:ilvl w:val="0"/>
                <w:numId w:val="11"/>
              </w:numPr>
              <w:suppressAutoHyphens w:val="0"/>
              <w:spacing w:before="0" w:after="0"/>
              <w:jc w:val="center"/>
              <w:rPr>
                <w:rFonts w:ascii="Calibri" w:eastAsia="Helvetica Neue Light" w:hAnsi="Calibri" w:cs="Calibri"/>
                <w:lang w:eastAsia="en-GB"/>
              </w:rPr>
            </w:pPr>
          </w:p>
        </w:tc>
        <w:tc>
          <w:tcPr>
            <w:tcW w:w="5336" w:type="dxa"/>
            <w:shd w:val="clear" w:color="auto" w:fill="auto"/>
            <w:tcMar>
              <w:top w:w="57" w:type="dxa"/>
              <w:left w:w="0" w:type="dxa"/>
              <w:bottom w:w="57" w:type="dxa"/>
              <w:right w:w="0" w:type="dxa"/>
            </w:tcMar>
          </w:tcPr>
          <w:p w14:paraId="7B5E54C9" w14:textId="0EE8CB4E" w:rsidR="00E30466" w:rsidRPr="00E30466" w:rsidRDefault="00E30466" w:rsidP="00E30466">
            <w:pPr>
              <w:widowControl w:val="0"/>
              <w:suppressAutoHyphens w:val="0"/>
              <w:spacing w:before="0"/>
              <w:jc w:val="left"/>
              <w:rPr>
                <w:rFonts w:ascii="Calibri" w:eastAsia="Helvetica Neue Light" w:hAnsi="Calibri" w:cs="Calibri"/>
                <w:lang w:eastAsia="en-GB"/>
              </w:rPr>
            </w:pPr>
            <w:r w:rsidRPr="00E30466">
              <w:rPr>
                <w:rFonts w:ascii="Calibri" w:eastAsia="Helvetica Neue Light" w:hAnsi="Calibri" w:cs="Calibri"/>
                <w:lang w:eastAsia="en-GB"/>
              </w:rPr>
              <w:t xml:space="preserve">You must submit up-to-date core </w:t>
            </w:r>
            <w:r w:rsidR="001D7780">
              <w:rPr>
                <w:rFonts w:ascii="Calibri" w:eastAsia="Helvetica Neue Light" w:hAnsi="Calibri" w:cs="Calibri"/>
                <w:lang w:eastAsia="en-GB"/>
              </w:rPr>
              <w:t>company</w:t>
            </w:r>
            <w:r w:rsidRPr="00E30466">
              <w:rPr>
                <w:rFonts w:ascii="Calibri" w:eastAsia="Helvetica Neue Light" w:hAnsi="Calibri" w:cs="Calibri"/>
                <w:lang w:eastAsia="en-GB"/>
              </w:rPr>
              <w:t xml:space="preserve"> information on the CDP and share this information with us </w:t>
            </w:r>
            <w:r w:rsidR="00610B46" w:rsidRPr="00D02F85">
              <w:rPr>
                <w:rFonts w:ascii="Calibri" w:eastAsia="Helvetica Neue Light" w:hAnsi="Calibri" w:cs="Calibri"/>
                <w:b/>
                <w:bCs/>
                <w:lang w:eastAsia="en-GB"/>
              </w:rPr>
              <w:t xml:space="preserve">via a </w:t>
            </w:r>
            <w:r w:rsidRPr="00E30466">
              <w:rPr>
                <w:rFonts w:ascii="Calibri" w:eastAsia="Helvetica Neue Light" w:hAnsi="Calibri" w:cs="Calibri"/>
                <w:b/>
                <w:bCs/>
                <w:lang w:eastAsia="en-GB"/>
              </w:rPr>
              <w:t>PDF download</w:t>
            </w:r>
            <w:r w:rsidR="00625AF8" w:rsidRPr="00D02F85">
              <w:rPr>
                <w:rFonts w:ascii="Calibri" w:eastAsia="Helvetica Neue Light" w:hAnsi="Calibri" w:cs="Calibri"/>
                <w:b/>
                <w:bCs/>
                <w:lang w:eastAsia="en-GB"/>
              </w:rPr>
              <w:t xml:space="preserve"> as a separate document.</w:t>
            </w:r>
          </w:p>
          <w:p w14:paraId="6CE7AB3D" w14:textId="37901EE4" w:rsidR="00E30466" w:rsidRPr="00E30466" w:rsidRDefault="00E30466" w:rsidP="00E30466">
            <w:pPr>
              <w:widowControl w:val="0"/>
              <w:suppressAutoHyphens w:val="0"/>
              <w:spacing w:before="0"/>
              <w:jc w:val="left"/>
              <w:rPr>
                <w:rFonts w:ascii="Calibri" w:eastAsia="Helvetica Neue Light" w:hAnsi="Calibri" w:cs="Calibri"/>
                <w:lang w:eastAsia="en-GB"/>
              </w:rPr>
            </w:pPr>
            <w:r w:rsidRPr="00E30466">
              <w:rPr>
                <w:rFonts w:ascii="Calibri" w:eastAsia="Helvetica Neue Light" w:hAnsi="Calibri" w:cs="Calibri"/>
                <w:lang w:eastAsia="en-GB"/>
              </w:rPr>
              <w:t xml:space="preserve">This </w:t>
            </w:r>
            <w:r w:rsidR="00610B46">
              <w:rPr>
                <w:rFonts w:ascii="Calibri" w:eastAsia="Helvetica Neue Light" w:hAnsi="Calibri" w:cs="Calibri"/>
                <w:lang w:eastAsia="en-GB"/>
              </w:rPr>
              <w:t xml:space="preserve">must </w:t>
            </w:r>
            <w:r w:rsidRPr="00E30466">
              <w:rPr>
                <w:rFonts w:ascii="Calibri" w:eastAsia="Helvetica Neue Light" w:hAnsi="Calibri" w:cs="Calibri"/>
                <w:lang w:eastAsia="en-GB"/>
              </w:rPr>
              <w:t>include:</w:t>
            </w:r>
          </w:p>
          <w:p w14:paraId="0EA125B2" w14:textId="77777777" w:rsidR="00E30466" w:rsidRPr="00E30466" w:rsidRDefault="00E30466" w:rsidP="00E30466">
            <w:pPr>
              <w:widowControl w:val="0"/>
              <w:numPr>
                <w:ilvl w:val="0"/>
                <w:numId w:val="14"/>
              </w:numPr>
              <w:suppressAutoHyphens w:val="0"/>
              <w:spacing w:before="0" w:after="0"/>
              <w:jc w:val="left"/>
              <w:rPr>
                <w:rFonts w:ascii="Calibri" w:eastAsia="Helvetica Neue Light" w:hAnsi="Calibri" w:cs="Calibri"/>
                <w:lang w:eastAsia="en-GB"/>
              </w:rPr>
            </w:pPr>
            <w:r w:rsidRPr="00E30466">
              <w:rPr>
                <w:rFonts w:ascii="Calibri" w:eastAsia="Helvetica Neue Light" w:hAnsi="Calibri" w:cs="Calibri"/>
                <w:lang w:eastAsia="en-GB"/>
              </w:rPr>
              <w:t>basic information</w:t>
            </w:r>
          </w:p>
          <w:p w14:paraId="572FCBBE" w14:textId="77777777" w:rsidR="00E30466" w:rsidRPr="00E30466" w:rsidRDefault="00E30466" w:rsidP="00E30466">
            <w:pPr>
              <w:widowControl w:val="0"/>
              <w:numPr>
                <w:ilvl w:val="0"/>
                <w:numId w:val="14"/>
              </w:numPr>
              <w:suppressAutoHyphens w:val="0"/>
              <w:spacing w:before="0" w:after="0"/>
              <w:jc w:val="left"/>
              <w:rPr>
                <w:rFonts w:ascii="Calibri" w:eastAsia="Helvetica Neue Light" w:hAnsi="Calibri" w:cs="Calibri"/>
                <w:lang w:eastAsia="en-GB"/>
              </w:rPr>
            </w:pPr>
            <w:r w:rsidRPr="00E30466">
              <w:rPr>
                <w:rFonts w:ascii="Calibri" w:eastAsia="Helvetica Neue Light" w:hAnsi="Calibri" w:cs="Calibri"/>
                <w:lang w:eastAsia="en-GB"/>
              </w:rPr>
              <w:t>economic and financial standing information</w:t>
            </w:r>
          </w:p>
          <w:p w14:paraId="5FA82D0F" w14:textId="4820EB5F" w:rsidR="00E30466" w:rsidRPr="00E30466" w:rsidRDefault="00E30466" w:rsidP="00E30466">
            <w:pPr>
              <w:widowControl w:val="0"/>
              <w:numPr>
                <w:ilvl w:val="0"/>
                <w:numId w:val="14"/>
              </w:numPr>
              <w:suppressAutoHyphens w:val="0"/>
              <w:spacing w:before="0" w:after="0"/>
              <w:jc w:val="left"/>
              <w:rPr>
                <w:rFonts w:ascii="Calibri" w:eastAsia="Helvetica Neue Light" w:hAnsi="Calibri" w:cs="Calibri"/>
                <w:lang w:eastAsia="en-GB"/>
              </w:rPr>
            </w:pPr>
            <w:r w:rsidRPr="00E30466">
              <w:rPr>
                <w:rFonts w:ascii="Calibri" w:eastAsia="Helvetica Neue Light" w:hAnsi="Calibri" w:cs="Calibri"/>
                <w:lang w:eastAsia="en-GB"/>
              </w:rPr>
              <w:t xml:space="preserve">connected person information (these are persons with the right to exercise, or who actually exercise, significant influence or control over the </w:t>
            </w:r>
            <w:r w:rsidR="001D7780">
              <w:rPr>
                <w:rFonts w:ascii="Calibri" w:eastAsia="Helvetica Neue Light" w:hAnsi="Calibri" w:cs="Calibri"/>
                <w:lang w:eastAsia="en-GB"/>
              </w:rPr>
              <w:t>company</w:t>
            </w:r>
            <w:r w:rsidRPr="00E30466">
              <w:rPr>
                <w:rFonts w:ascii="Calibri" w:eastAsia="Helvetica Neue Light" w:hAnsi="Calibri" w:cs="Calibri"/>
                <w:lang w:eastAsia="en-GB"/>
              </w:rPr>
              <w:t xml:space="preserve">, or over whom the </w:t>
            </w:r>
            <w:r w:rsidR="001D7780">
              <w:rPr>
                <w:rFonts w:ascii="Calibri" w:eastAsia="Helvetica Neue Light" w:hAnsi="Calibri" w:cs="Calibri"/>
                <w:lang w:eastAsia="en-GB"/>
              </w:rPr>
              <w:t xml:space="preserve">company </w:t>
            </w:r>
            <w:r w:rsidRPr="00E30466">
              <w:rPr>
                <w:rFonts w:ascii="Calibri" w:eastAsia="Helvetica Neue Light" w:hAnsi="Calibri" w:cs="Calibri"/>
                <w:lang w:eastAsia="en-GB"/>
              </w:rPr>
              <w:t>has the right to exercise, or actually exercises, significant influence or control over, for example: directors, majority shareholders and parent and subsidiary companies)</w:t>
            </w:r>
          </w:p>
          <w:p w14:paraId="08B5E2B5" w14:textId="67D2DA12" w:rsidR="00E30466" w:rsidRPr="00E30466" w:rsidRDefault="00E30466" w:rsidP="00E30466">
            <w:pPr>
              <w:widowControl w:val="0"/>
              <w:numPr>
                <w:ilvl w:val="0"/>
                <w:numId w:val="14"/>
              </w:numPr>
              <w:suppressAutoHyphens w:val="0"/>
              <w:spacing w:before="0" w:after="0"/>
              <w:jc w:val="left"/>
              <w:rPr>
                <w:rFonts w:ascii="Calibri" w:eastAsia="Helvetica Neue Light" w:hAnsi="Calibri" w:cs="Calibri"/>
                <w:lang w:eastAsia="en-GB"/>
              </w:rPr>
            </w:pPr>
            <w:r w:rsidRPr="00E30466">
              <w:rPr>
                <w:rFonts w:ascii="Calibri" w:eastAsia="Helvetica Neue Light" w:hAnsi="Calibri" w:cs="Calibri"/>
                <w:lang w:eastAsia="en-GB"/>
              </w:rPr>
              <w:t>exclusion grounds information</w:t>
            </w:r>
          </w:p>
        </w:tc>
        <w:tc>
          <w:tcPr>
            <w:tcW w:w="5684" w:type="dxa"/>
          </w:tcPr>
          <w:p w14:paraId="34C088EA" w14:textId="3EC7008D" w:rsidR="00E30466" w:rsidRPr="00E30466" w:rsidRDefault="00625AF8" w:rsidP="00E30466">
            <w:pPr>
              <w:widowControl w:val="0"/>
              <w:suppressAutoHyphens w:val="0"/>
              <w:spacing w:before="0"/>
              <w:jc w:val="left"/>
              <w:rPr>
                <w:rFonts w:ascii="Calibri" w:eastAsia="Helvetica Neue Light" w:hAnsi="Calibri" w:cs="Calibri"/>
                <w:lang w:eastAsia="en-GB"/>
              </w:rPr>
            </w:pPr>
            <w:r>
              <w:rPr>
                <w:rFonts w:ascii="Calibri" w:eastAsia="Helvetica Neue Light" w:hAnsi="Calibri" w:cs="Calibri"/>
                <w:lang w:eastAsia="en-GB"/>
              </w:rPr>
              <w:t>Confirm information supplied as requested Yes/No</w:t>
            </w:r>
          </w:p>
        </w:tc>
        <w:tc>
          <w:tcPr>
            <w:tcW w:w="1134" w:type="dxa"/>
          </w:tcPr>
          <w:p w14:paraId="15DE27B6" w14:textId="08006C5E" w:rsidR="00E30466" w:rsidRPr="00451410" w:rsidRDefault="00625AF8" w:rsidP="00E30466">
            <w:pPr>
              <w:widowControl w:val="0"/>
              <w:suppressAutoHyphens w:val="0"/>
              <w:spacing w:before="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Pass/Fail</w:t>
            </w:r>
          </w:p>
        </w:tc>
        <w:tc>
          <w:tcPr>
            <w:tcW w:w="2692" w:type="dxa"/>
          </w:tcPr>
          <w:p w14:paraId="1A1AFF79" w14:textId="7DE635D2" w:rsidR="00E30466" w:rsidRPr="00451410" w:rsidRDefault="00625AF8" w:rsidP="00E30466">
            <w:pPr>
              <w:widowControl w:val="0"/>
              <w:suppressAutoHyphens w:val="0"/>
              <w:spacing w:before="0"/>
              <w:jc w:val="left"/>
              <w:rPr>
                <w:rFonts w:ascii="Calibri" w:eastAsia="Helvetica Neue Light" w:hAnsi="Calibri" w:cs="Calibri"/>
                <w:b/>
                <w:bCs/>
                <w:sz w:val="20"/>
                <w:szCs w:val="20"/>
                <w:lang w:eastAsia="en-GB"/>
              </w:rPr>
            </w:pPr>
            <w:r w:rsidRPr="00451410">
              <w:rPr>
                <w:rFonts w:ascii="Calibri" w:eastAsia="Helvetica Neue Light" w:hAnsi="Calibri" w:cs="Calibri"/>
                <w:b/>
                <w:bCs/>
                <w:sz w:val="20"/>
                <w:szCs w:val="20"/>
                <w:lang w:eastAsia="en-GB"/>
              </w:rPr>
              <w:t>Supply of requested information is mandatory to proceed.</w:t>
            </w:r>
          </w:p>
        </w:tc>
      </w:tr>
      <w:tr w:rsidR="00042780" w:rsidRPr="00E30466" w14:paraId="6A5F5119" w14:textId="42B70280" w:rsidTr="00042780">
        <w:trPr>
          <w:cantSplit/>
          <w:trHeight w:val="113"/>
        </w:trPr>
        <w:tc>
          <w:tcPr>
            <w:tcW w:w="6502" w:type="dxa"/>
            <w:gridSpan w:val="2"/>
            <w:shd w:val="clear" w:color="auto" w:fill="682E57"/>
            <w:tcMar>
              <w:top w:w="57" w:type="dxa"/>
              <w:left w:w="0" w:type="dxa"/>
              <w:bottom w:w="57" w:type="dxa"/>
              <w:right w:w="0" w:type="dxa"/>
            </w:tcMar>
          </w:tcPr>
          <w:p w14:paraId="52F70A9F" w14:textId="77777777" w:rsidR="00042780" w:rsidRPr="00E30466" w:rsidRDefault="00042780" w:rsidP="00042780">
            <w:pPr>
              <w:keepNext/>
              <w:keepLines/>
              <w:widowControl w:val="0"/>
              <w:suppressAutoHyphens w:val="0"/>
              <w:spacing w:before="0" w:after="0"/>
              <w:jc w:val="left"/>
              <w:outlineLvl w:val="2"/>
              <w:rPr>
                <w:rFonts w:ascii="Calibri" w:eastAsia="Helvetica Neue Light" w:hAnsi="Calibri" w:cs="Calibri"/>
                <w:color w:val="FFFFFF"/>
                <w:lang w:eastAsia="en-GB"/>
              </w:rPr>
            </w:pPr>
            <w:bookmarkStart w:id="15" w:name="_Toc183608006"/>
            <w:bookmarkStart w:id="16" w:name="_Toc185334276"/>
            <w:r w:rsidRPr="00E30466">
              <w:rPr>
                <w:rFonts w:ascii="Calibri" w:eastAsia="Helvetica Neue Light" w:hAnsi="Calibri" w:cs="Calibri"/>
                <w:b/>
                <w:color w:val="FFFFFF"/>
                <w:lang w:eastAsia="en-GB"/>
              </w:rPr>
              <w:lastRenderedPageBreak/>
              <w:t>Part 2 – Additional Exclusions Information</w:t>
            </w:r>
            <w:bookmarkEnd w:id="15"/>
            <w:bookmarkEnd w:id="16"/>
            <w:r w:rsidRPr="00E30466">
              <w:rPr>
                <w:rFonts w:ascii="Calibri" w:eastAsia="Helvetica Neue Light" w:hAnsi="Calibri" w:cs="Calibri"/>
                <w:b/>
                <w:color w:val="FFFFFF"/>
                <w:lang w:eastAsia="en-GB"/>
              </w:rPr>
              <w:t xml:space="preserve"> </w:t>
            </w:r>
          </w:p>
        </w:tc>
        <w:tc>
          <w:tcPr>
            <w:tcW w:w="5684" w:type="dxa"/>
            <w:shd w:val="clear" w:color="auto" w:fill="682E57"/>
          </w:tcPr>
          <w:p w14:paraId="60DD48C2" w14:textId="71633835" w:rsidR="00042780" w:rsidRPr="00E30466" w:rsidRDefault="00042780" w:rsidP="00042780">
            <w:pPr>
              <w:keepNext/>
              <w:keepLines/>
              <w:widowControl w:val="0"/>
              <w:suppressAutoHyphens w:val="0"/>
              <w:spacing w:before="0" w:after="0"/>
              <w:jc w:val="left"/>
              <w:outlineLvl w:val="2"/>
              <w:rPr>
                <w:rFonts w:ascii="Calibri" w:eastAsia="Helvetica Neue Light" w:hAnsi="Calibri" w:cs="Calibri"/>
                <w:b/>
                <w:color w:val="FFFFFF"/>
                <w:lang w:eastAsia="en-GB"/>
              </w:rPr>
            </w:pPr>
            <w:r>
              <w:rPr>
                <w:rFonts w:ascii="Calibri" w:eastAsia="Helvetica Neue Light" w:hAnsi="Calibri" w:cs="Calibri"/>
                <w:b/>
                <w:color w:val="FFFFFF"/>
                <w:lang w:eastAsia="en-GB"/>
              </w:rPr>
              <w:t>Response</w:t>
            </w:r>
          </w:p>
        </w:tc>
        <w:tc>
          <w:tcPr>
            <w:tcW w:w="1134" w:type="dxa"/>
            <w:shd w:val="clear" w:color="auto" w:fill="682E57"/>
          </w:tcPr>
          <w:p w14:paraId="28520927" w14:textId="06702E69" w:rsidR="00042780" w:rsidRPr="00E30466" w:rsidRDefault="00042780" w:rsidP="00042780">
            <w:pPr>
              <w:keepNext/>
              <w:keepLines/>
              <w:widowControl w:val="0"/>
              <w:suppressAutoHyphens w:val="0"/>
              <w:spacing w:before="0" w:after="0"/>
              <w:jc w:val="left"/>
              <w:outlineLvl w:val="2"/>
              <w:rPr>
                <w:rFonts w:ascii="Calibri" w:eastAsia="Helvetica Neue Light" w:hAnsi="Calibri" w:cs="Calibri"/>
                <w:b/>
                <w:color w:val="FFFFFF"/>
                <w:lang w:eastAsia="en-GB"/>
              </w:rPr>
            </w:pPr>
            <w:r w:rsidRPr="00451410">
              <w:rPr>
                <w:rFonts w:ascii="Calibri" w:eastAsia="Helvetica Neue Light" w:hAnsi="Calibri" w:cs="Calibri"/>
                <w:b/>
                <w:color w:val="FFFFFF"/>
                <w:sz w:val="20"/>
                <w:szCs w:val="20"/>
                <w:lang w:eastAsia="en-GB"/>
              </w:rPr>
              <w:t>How Scored</w:t>
            </w:r>
          </w:p>
        </w:tc>
        <w:tc>
          <w:tcPr>
            <w:tcW w:w="2692" w:type="dxa"/>
            <w:shd w:val="clear" w:color="auto" w:fill="682E57"/>
          </w:tcPr>
          <w:p w14:paraId="01E7BBD3" w14:textId="18B12E04" w:rsidR="00042780" w:rsidRPr="00E30466" w:rsidRDefault="00042780" w:rsidP="00042780">
            <w:pPr>
              <w:keepNext/>
              <w:keepLines/>
              <w:widowControl w:val="0"/>
              <w:suppressAutoHyphens w:val="0"/>
              <w:spacing w:before="0" w:after="0"/>
              <w:jc w:val="left"/>
              <w:outlineLvl w:val="2"/>
              <w:rPr>
                <w:rFonts w:ascii="Calibri" w:eastAsia="Helvetica Neue Light" w:hAnsi="Calibri" w:cs="Calibri"/>
                <w:b/>
                <w:color w:val="FFFFFF"/>
                <w:lang w:eastAsia="en-GB"/>
              </w:rPr>
            </w:pPr>
            <w:r w:rsidRPr="00451410">
              <w:rPr>
                <w:rFonts w:ascii="Calibri" w:eastAsia="Helvetica Neue Light" w:hAnsi="Calibri" w:cs="Calibri"/>
                <w:b/>
                <w:color w:val="FFFFFF"/>
                <w:sz w:val="20"/>
                <w:szCs w:val="20"/>
                <w:lang w:eastAsia="en-GB"/>
              </w:rPr>
              <w:t>Scoring Rationale</w:t>
            </w:r>
          </w:p>
        </w:tc>
      </w:tr>
      <w:tr w:rsidR="00E30466" w:rsidRPr="00E30466" w14:paraId="7304D1E4" w14:textId="049C07A1" w:rsidTr="00042780">
        <w:trPr>
          <w:cantSplit/>
          <w:trHeight w:val="113"/>
        </w:trPr>
        <w:tc>
          <w:tcPr>
            <w:tcW w:w="1166" w:type="dxa"/>
            <w:shd w:val="clear" w:color="auto" w:fill="auto"/>
            <w:tcMar>
              <w:top w:w="57" w:type="dxa"/>
              <w:left w:w="0" w:type="dxa"/>
              <w:bottom w:w="57" w:type="dxa"/>
              <w:right w:w="0" w:type="dxa"/>
            </w:tcMar>
          </w:tcPr>
          <w:p w14:paraId="33A926A9" w14:textId="77777777" w:rsidR="00E30466" w:rsidRPr="00E30466" w:rsidRDefault="00E30466" w:rsidP="00E30466">
            <w:pPr>
              <w:widowControl w:val="0"/>
              <w:numPr>
                <w:ilvl w:val="0"/>
                <w:numId w:val="11"/>
              </w:numPr>
              <w:suppressAutoHyphens w:val="0"/>
              <w:spacing w:before="0" w:after="0"/>
              <w:jc w:val="center"/>
              <w:rPr>
                <w:rFonts w:ascii="Calibri" w:eastAsia="Helvetica Neue Light" w:hAnsi="Calibri" w:cs="Calibri"/>
                <w:lang w:eastAsia="en-GB"/>
              </w:rPr>
            </w:pPr>
          </w:p>
        </w:tc>
        <w:tc>
          <w:tcPr>
            <w:tcW w:w="5336" w:type="dxa"/>
            <w:shd w:val="clear" w:color="auto" w:fill="auto"/>
            <w:tcMar>
              <w:top w:w="57" w:type="dxa"/>
              <w:left w:w="0" w:type="dxa"/>
              <w:bottom w:w="57" w:type="dxa"/>
              <w:right w:w="0" w:type="dxa"/>
            </w:tcMar>
          </w:tcPr>
          <w:p w14:paraId="7B3CF40A" w14:textId="77777777" w:rsidR="00E30466" w:rsidRPr="00E30466" w:rsidRDefault="00E30466" w:rsidP="00E30466">
            <w:pPr>
              <w:widowControl w:val="0"/>
              <w:suppressAutoHyphens w:val="0"/>
              <w:spacing w:before="0"/>
              <w:jc w:val="left"/>
              <w:rPr>
                <w:rFonts w:ascii="Calibri" w:eastAsia="Helvetica Neue Light" w:hAnsi="Calibri" w:cs="Calibri"/>
                <w:lang w:eastAsia="en-GB"/>
              </w:rPr>
            </w:pPr>
            <w:r w:rsidRPr="00E30466">
              <w:rPr>
                <w:rFonts w:ascii="Calibri" w:eastAsia="Helvetica Neue Light" w:hAnsi="Calibri" w:cs="Calibri"/>
                <w:lang w:eastAsia="en-GB"/>
              </w:rPr>
              <w:t xml:space="preserve">Please provide: </w:t>
            </w:r>
          </w:p>
          <w:p w14:paraId="6C6B0AE2" w14:textId="42ADB7C4" w:rsidR="00E30466" w:rsidRPr="00E30466" w:rsidRDefault="00E30466" w:rsidP="00E30466">
            <w:pPr>
              <w:widowControl w:val="0"/>
              <w:numPr>
                <w:ilvl w:val="0"/>
                <w:numId w:val="16"/>
              </w:numPr>
              <w:suppressAutoHyphens w:val="0"/>
              <w:spacing w:before="0" w:after="0"/>
              <w:jc w:val="left"/>
              <w:rPr>
                <w:rFonts w:ascii="Calibri" w:eastAsia="Helvetica Neue Light" w:hAnsi="Calibri" w:cs="Calibri"/>
                <w:lang w:eastAsia="en-GB"/>
              </w:rPr>
            </w:pPr>
            <w:r w:rsidRPr="00E30466">
              <w:rPr>
                <w:rFonts w:ascii="Calibri" w:eastAsia="Helvetica Neue Light" w:hAnsi="Calibri" w:cs="Calibri"/>
                <w:lang w:eastAsia="en-GB"/>
              </w:rPr>
              <w:t>a list of all suppliers who you intend to sub-contract the performance of all or part of the contract to (either directly or in your wider supply chain)</w:t>
            </w:r>
            <w:r w:rsidR="00721266">
              <w:rPr>
                <w:rFonts w:ascii="Calibri" w:eastAsia="Helvetica Neue Light" w:hAnsi="Calibri" w:cs="Calibri"/>
                <w:lang w:eastAsia="en-GB"/>
              </w:rPr>
              <w:t>.</w:t>
            </w:r>
          </w:p>
          <w:p w14:paraId="618D65A1" w14:textId="1D6FC43B" w:rsidR="00E30466" w:rsidRPr="00E30466" w:rsidRDefault="00E30466" w:rsidP="00E30466">
            <w:pPr>
              <w:widowControl w:val="0"/>
              <w:numPr>
                <w:ilvl w:val="0"/>
                <w:numId w:val="16"/>
              </w:numPr>
              <w:suppressAutoHyphens w:val="0"/>
              <w:spacing w:before="0" w:after="0"/>
              <w:jc w:val="left"/>
              <w:rPr>
                <w:rFonts w:ascii="Calibri" w:eastAsia="Helvetica Neue Light" w:hAnsi="Calibri" w:cs="Calibri"/>
                <w:lang w:eastAsia="en-GB"/>
              </w:rPr>
            </w:pPr>
            <w:r w:rsidRPr="00E30466">
              <w:rPr>
                <w:rFonts w:ascii="Calibri" w:eastAsia="Helvetica Neue Light" w:hAnsi="Calibri" w:cs="Calibri"/>
                <w:lang w:eastAsia="en-GB"/>
              </w:rPr>
              <w:t>their unique identifier (if they are registered on the CDP), or otherwise, a Companies House number charity number, VAT registration number, or equivalent</w:t>
            </w:r>
            <w:r w:rsidR="00721266">
              <w:rPr>
                <w:rFonts w:ascii="Calibri" w:eastAsia="Helvetica Neue Light" w:hAnsi="Calibri" w:cs="Calibri"/>
                <w:lang w:eastAsia="en-GB"/>
              </w:rPr>
              <w:t>.</w:t>
            </w:r>
          </w:p>
          <w:p w14:paraId="0880B020" w14:textId="63C7BFBB" w:rsidR="00E30466" w:rsidRPr="00E30466" w:rsidRDefault="00E30466" w:rsidP="00E30466">
            <w:pPr>
              <w:widowControl w:val="0"/>
              <w:numPr>
                <w:ilvl w:val="0"/>
                <w:numId w:val="16"/>
              </w:numPr>
              <w:suppressAutoHyphens w:val="0"/>
              <w:spacing w:before="0" w:after="0"/>
              <w:jc w:val="left"/>
              <w:rPr>
                <w:rFonts w:ascii="Calibri" w:eastAsia="Helvetica Neue Light" w:hAnsi="Calibri" w:cs="Calibri"/>
                <w:lang w:eastAsia="en-GB"/>
              </w:rPr>
            </w:pPr>
            <w:r w:rsidRPr="00E30466">
              <w:rPr>
                <w:rFonts w:ascii="Calibri" w:eastAsia="Helvetica Neue Light" w:hAnsi="Calibri" w:cs="Calibri"/>
                <w:lang w:eastAsia="en-GB"/>
              </w:rPr>
              <w:t>a brief description of their intended role in the performance of the contract</w:t>
            </w:r>
            <w:r w:rsidR="00721266">
              <w:rPr>
                <w:rFonts w:ascii="Calibri" w:eastAsia="Helvetica Neue Light" w:hAnsi="Calibri" w:cs="Calibri"/>
                <w:lang w:eastAsia="en-GB"/>
              </w:rPr>
              <w:t>.</w:t>
            </w:r>
          </w:p>
          <w:p w14:paraId="7FDA4137" w14:textId="3830D713" w:rsidR="00E30466" w:rsidRPr="00E30466" w:rsidRDefault="00E30466" w:rsidP="00E30466">
            <w:pPr>
              <w:widowControl w:val="0"/>
              <w:suppressAutoHyphens w:val="0"/>
              <w:spacing w:before="0" w:after="0"/>
              <w:jc w:val="left"/>
              <w:rPr>
                <w:rFonts w:ascii="Calibri" w:eastAsia="Helvetica Neue Light" w:hAnsi="Calibri" w:cs="Calibri"/>
                <w:iCs/>
                <w:lang w:eastAsia="en-GB"/>
              </w:rPr>
            </w:pPr>
            <w:r w:rsidRPr="00E30466">
              <w:rPr>
                <w:rFonts w:ascii="Calibri" w:eastAsia="Helvetica Neue Light" w:hAnsi="Calibri" w:cs="Calibri"/>
                <w:iCs/>
                <w:lang w:eastAsia="en-GB"/>
              </w:rPr>
              <w:t xml:space="preserve">If a sub-contractor is unknown at the start of the procurement (or brought in during it), this should be made clear by the </w:t>
            </w:r>
            <w:r w:rsidR="001D7780">
              <w:rPr>
                <w:rFonts w:ascii="Calibri" w:eastAsia="Helvetica Neue Light" w:hAnsi="Calibri" w:cs="Calibri"/>
                <w:iCs/>
                <w:lang w:eastAsia="en-GB"/>
              </w:rPr>
              <w:t xml:space="preserve">company </w:t>
            </w:r>
            <w:r w:rsidRPr="00E30466">
              <w:rPr>
                <w:rFonts w:ascii="Calibri" w:eastAsia="Helvetica Neue Light" w:hAnsi="Calibri" w:cs="Calibri"/>
                <w:iCs/>
                <w:lang w:eastAsia="en-GB"/>
              </w:rPr>
              <w:t>and relevant details of the sub-contractor should be provided once their identity and role is confirmed. This information should be shared with the contracting authority as soon as possible and at least by final tenders.</w:t>
            </w:r>
          </w:p>
        </w:tc>
        <w:tc>
          <w:tcPr>
            <w:tcW w:w="5684" w:type="dxa"/>
          </w:tcPr>
          <w:p w14:paraId="1879CB3F" w14:textId="77777777" w:rsidR="00E30466" w:rsidRPr="00E30466" w:rsidRDefault="00E30466" w:rsidP="00E30466">
            <w:pPr>
              <w:widowControl w:val="0"/>
              <w:suppressAutoHyphens w:val="0"/>
              <w:spacing w:before="0"/>
              <w:jc w:val="left"/>
              <w:rPr>
                <w:rFonts w:ascii="Calibri" w:eastAsia="Helvetica Neue Light" w:hAnsi="Calibri" w:cs="Calibri"/>
                <w:lang w:eastAsia="en-GB"/>
              </w:rPr>
            </w:pPr>
          </w:p>
        </w:tc>
        <w:tc>
          <w:tcPr>
            <w:tcW w:w="1134" w:type="dxa"/>
          </w:tcPr>
          <w:p w14:paraId="7E6FA3B2" w14:textId="00689C89" w:rsidR="00E30466" w:rsidRPr="00451410" w:rsidRDefault="00721266" w:rsidP="00E30466">
            <w:pPr>
              <w:widowControl w:val="0"/>
              <w:suppressAutoHyphens w:val="0"/>
              <w:spacing w:before="0"/>
              <w:jc w:val="left"/>
              <w:rPr>
                <w:rFonts w:ascii="Calibri" w:eastAsia="Helvetica Neue Light" w:hAnsi="Calibri" w:cs="Calibri"/>
                <w:i/>
                <w:iCs/>
                <w:sz w:val="20"/>
                <w:szCs w:val="20"/>
                <w:lang w:eastAsia="en-GB"/>
              </w:rPr>
            </w:pPr>
            <w:r w:rsidRPr="00451410">
              <w:rPr>
                <w:rFonts w:ascii="Calibri" w:eastAsia="Helvetica Neue Light" w:hAnsi="Calibri" w:cs="Calibri"/>
                <w:i/>
                <w:iCs/>
                <w:sz w:val="20"/>
                <w:szCs w:val="20"/>
                <w:lang w:eastAsia="en-GB"/>
              </w:rPr>
              <w:t xml:space="preserve">Not </w:t>
            </w:r>
            <w:r w:rsidR="00451410" w:rsidRPr="00451410">
              <w:rPr>
                <w:rFonts w:ascii="Calibri" w:eastAsia="Helvetica Neue Light" w:hAnsi="Calibri" w:cs="Calibri"/>
                <w:i/>
                <w:iCs/>
                <w:sz w:val="20"/>
                <w:szCs w:val="20"/>
                <w:lang w:eastAsia="en-GB"/>
              </w:rPr>
              <w:t>s</w:t>
            </w:r>
            <w:r w:rsidRPr="00451410">
              <w:rPr>
                <w:rFonts w:ascii="Calibri" w:eastAsia="Helvetica Neue Light" w:hAnsi="Calibri" w:cs="Calibri"/>
                <w:i/>
                <w:iCs/>
                <w:sz w:val="20"/>
                <w:szCs w:val="20"/>
                <w:lang w:eastAsia="en-GB"/>
              </w:rPr>
              <w:t>cored</w:t>
            </w:r>
          </w:p>
        </w:tc>
        <w:tc>
          <w:tcPr>
            <w:tcW w:w="2692" w:type="dxa"/>
          </w:tcPr>
          <w:p w14:paraId="70DD6914" w14:textId="77777777" w:rsidR="00E30466" w:rsidRPr="00451410" w:rsidRDefault="00E30466" w:rsidP="00E30466">
            <w:pPr>
              <w:widowControl w:val="0"/>
              <w:suppressAutoHyphens w:val="0"/>
              <w:spacing w:before="0"/>
              <w:jc w:val="left"/>
              <w:rPr>
                <w:rFonts w:ascii="Calibri" w:eastAsia="Helvetica Neue Light" w:hAnsi="Calibri" w:cs="Calibri"/>
                <w:sz w:val="20"/>
                <w:szCs w:val="20"/>
                <w:lang w:eastAsia="en-GB"/>
              </w:rPr>
            </w:pPr>
          </w:p>
        </w:tc>
      </w:tr>
      <w:tr w:rsidR="00E30466" w:rsidRPr="00E30466" w14:paraId="3A846321" w14:textId="5B327B90" w:rsidTr="00042780">
        <w:trPr>
          <w:cantSplit/>
          <w:trHeight w:val="113"/>
        </w:trPr>
        <w:tc>
          <w:tcPr>
            <w:tcW w:w="1166" w:type="dxa"/>
            <w:shd w:val="clear" w:color="auto" w:fill="auto"/>
            <w:tcMar>
              <w:top w:w="57" w:type="dxa"/>
              <w:left w:w="0" w:type="dxa"/>
              <w:bottom w:w="57" w:type="dxa"/>
              <w:right w:w="0" w:type="dxa"/>
            </w:tcMar>
          </w:tcPr>
          <w:p w14:paraId="4B2822B0" w14:textId="77777777" w:rsidR="00E30466" w:rsidRPr="00E30466" w:rsidRDefault="00E30466" w:rsidP="00E30466">
            <w:pPr>
              <w:keepNext/>
              <w:widowControl w:val="0"/>
              <w:numPr>
                <w:ilvl w:val="0"/>
                <w:numId w:val="11"/>
              </w:numPr>
              <w:suppressAutoHyphens w:val="0"/>
              <w:spacing w:before="0" w:after="0"/>
              <w:jc w:val="center"/>
              <w:rPr>
                <w:rFonts w:ascii="Calibri" w:eastAsia="Helvetica Neue Light" w:hAnsi="Calibri" w:cs="Calibri"/>
                <w:lang w:eastAsia="en-GB"/>
              </w:rPr>
            </w:pPr>
          </w:p>
        </w:tc>
        <w:tc>
          <w:tcPr>
            <w:tcW w:w="5336" w:type="dxa"/>
            <w:shd w:val="clear" w:color="auto" w:fill="auto"/>
            <w:tcMar>
              <w:top w:w="57" w:type="dxa"/>
              <w:left w:w="0" w:type="dxa"/>
              <w:bottom w:w="57" w:type="dxa"/>
              <w:right w:w="0" w:type="dxa"/>
            </w:tcMar>
          </w:tcPr>
          <w:p w14:paraId="4F5CE9DB" w14:textId="0EAFC611" w:rsidR="00E30466" w:rsidRPr="00E30466" w:rsidRDefault="00E30466" w:rsidP="006C277C">
            <w:pPr>
              <w:keepNext/>
              <w:widowControl w:val="0"/>
              <w:suppressAutoHyphens w:val="0"/>
              <w:spacing w:before="0"/>
              <w:jc w:val="left"/>
              <w:rPr>
                <w:rFonts w:ascii="Calibri" w:eastAsia="Helvetica Neue Light" w:hAnsi="Calibri" w:cs="Calibri"/>
                <w:lang w:eastAsia="en-GB"/>
              </w:rPr>
            </w:pPr>
            <w:r w:rsidRPr="00E30466">
              <w:rPr>
                <w:rFonts w:ascii="Calibri" w:eastAsia="Helvetica Neue Light" w:hAnsi="Calibri" w:cs="Calibri"/>
                <w:lang w:eastAsia="en-GB"/>
              </w:rPr>
              <w:t>Please confirm if any intended sub-contractor is on the debarment list.</w:t>
            </w:r>
          </w:p>
        </w:tc>
        <w:tc>
          <w:tcPr>
            <w:tcW w:w="5684" w:type="dxa"/>
          </w:tcPr>
          <w:p w14:paraId="137F770B" w14:textId="0B6A1819" w:rsidR="00E30466" w:rsidRPr="00E30466" w:rsidRDefault="006C277C" w:rsidP="00E30466">
            <w:pPr>
              <w:keepNext/>
              <w:widowControl w:val="0"/>
              <w:suppressAutoHyphens w:val="0"/>
              <w:spacing w:before="0"/>
              <w:jc w:val="left"/>
              <w:rPr>
                <w:rFonts w:ascii="Calibri" w:eastAsia="Helvetica Neue Light" w:hAnsi="Calibri" w:cs="Calibri"/>
                <w:lang w:eastAsia="en-GB"/>
              </w:rPr>
            </w:pPr>
            <w:r>
              <w:rPr>
                <w:rFonts w:ascii="Calibri" w:eastAsia="Helvetica Neue Light" w:hAnsi="Calibri" w:cs="Calibri"/>
                <w:lang w:eastAsia="en-GB"/>
              </w:rPr>
              <w:t>Yes/No</w:t>
            </w:r>
          </w:p>
        </w:tc>
        <w:tc>
          <w:tcPr>
            <w:tcW w:w="1134" w:type="dxa"/>
          </w:tcPr>
          <w:p w14:paraId="75A536EC" w14:textId="14BB6136" w:rsidR="00E30466" w:rsidRPr="00451410" w:rsidRDefault="006C277C" w:rsidP="00E30466">
            <w:pPr>
              <w:keepNext/>
              <w:widowControl w:val="0"/>
              <w:suppressAutoHyphens w:val="0"/>
              <w:spacing w:before="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Pass/Fail</w:t>
            </w:r>
          </w:p>
        </w:tc>
        <w:tc>
          <w:tcPr>
            <w:tcW w:w="2692" w:type="dxa"/>
          </w:tcPr>
          <w:p w14:paraId="3ABB1788" w14:textId="0FE3F8D1" w:rsidR="00E30466" w:rsidRPr="009A2180" w:rsidRDefault="006C277C" w:rsidP="00E30466">
            <w:pPr>
              <w:keepNext/>
              <w:widowControl w:val="0"/>
              <w:suppressAutoHyphens w:val="0"/>
              <w:spacing w:before="0"/>
              <w:jc w:val="left"/>
              <w:rPr>
                <w:rFonts w:ascii="Calibri" w:eastAsia="Helvetica Neue Light" w:hAnsi="Calibri" w:cs="Calibri"/>
                <w:b/>
                <w:bCs/>
                <w:sz w:val="20"/>
                <w:szCs w:val="20"/>
                <w:lang w:eastAsia="en-GB"/>
              </w:rPr>
            </w:pPr>
            <w:r w:rsidRPr="009A2180">
              <w:rPr>
                <w:rFonts w:ascii="Calibri" w:eastAsia="Helvetica Neue Light" w:hAnsi="Calibri" w:cs="Calibri"/>
                <w:b/>
                <w:bCs/>
                <w:sz w:val="20"/>
                <w:szCs w:val="20"/>
                <w:lang w:eastAsia="en-GB"/>
              </w:rPr>
              <w:t>It is mandatory to pass this question</w:t>
            </w:r>
            <w:r w:rsidR="00DE6C6A" w:rsidRPr="009A2180">
              <w:rPr>
                <w:rFonts w:ascii="Calibri" w:eastAsia="Helvetica Neue Light" w:hAnsi="Calibri" w:cs="Calibri"/>
                <w:b/>
                <w:bCs/>
                <w:sz w:val="20"/>
                <w:szCs w:val="20"/>
                <w:lang w:eastAsia="en-GB"/>
              </w:rPr>
              <w:t xml:space="preserve"> to proceed</w:t>
            </w:r>
          </w:p>
        </w:tc>
      </w:tr>
    </w:tbl>
    <w:p w14:paraId="0784BF29" w14:textId="77777777" w:rsidR="00042780" w:rsidRDefault="00042780">
      <w:bookmarkStart w:id="17" w:name="_Toc183608009"/>
      <w:bookmarkStart w:id="18" w:name="_Toc185334277"/>
      <w:r>
        <w:br w:type="page"/>
      </w:r>
    </w:p>
    <w:tbl>
      <w:tblPr>
        <w:tblW w:w="5522" w:type="pct"/>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600" w:firstRow="0" w:lastRow="0" w:firstColumn="0" w:lastColumn="0" w:noHBand="1" w:noVBand="1"/>
      </w:tblPr>
      <w:tblGrid>
        <w:gridCol w:w="1166"/>
        <w:gridCol w:w="5336"/>
        <w:gridCol w:w="1894"/>
        <w:gridCol w:w="1895"/>
        <w:gridCol w:w="1895"/>
        <w:gridCol w:w="1134"/>
        <w:gridCol w:w="2692"/>
      </w:tblGrid>
      <w:tr w:rsidR="00042780" w:rsidRPr="00E30466" w14:paraId="235368D3" w14:textId="3E30F15F" w:rsidTr="00042780">
        <w:trPr>
          <w:cantSplit/>
          <w:trHeight w:val="113"/>
        </w:trPr>
        <w:tc>
          <w:tcPr>
            <w:tcW w:w="6502" w:type="dxa"/>
            <w:gridSpan w:val="2"/>
            <w:shd w:val="clear" w:color="auto" w:fill="682E57"/>
            <w:tcMar>
              <w:top w:w="57" w:type="dxa"/>
              <w:left w:w="0" w:type="dxa"/>
              <w:bottom w:w="57" w:type="dxa"/>
              <w:right w:w="0" w:type="dxa"/>
            </w:tcMar>
          </w:tcPr>
          <w:p w14:paraId="7416A20B" w14:textId="17D95453" w:rsidR="00042780" w:rsidRPr="00E30466" w:rsidRDefault="00042780" w:rsidP="00042780">
            <w:pPr>
              <w:keepNext/>
              <w:keepLines/>
              <w:widowControl w:val="0"/>
              <w:suppressAutoHyphens w:val="0"/>
              <w:spacing w:before="0" w:after="0"/>
              <w:jc w:val="left"/>
              <w:outlineLvl w:val="2"/>
              <w:rPr>
                <w:rFonts w:ascii="Calibri" w:eastAsia="Helvetica Neue Light" w:hAnsi="Calibri" w:cs="Calibri"/>
                <w:color w:val="FFFFFF"/>
                <w:lang w:eastAsia="en-GB"/>
              </w:rPr>
            </w:pPr>
            <w:r w:rsidRPr="00E30466">
              <w:rPr>
                <w:rFonts w:ascii="Calibri" w:eastAsia="Helvetica Neue Light" w:hAnsi="Calibri" w:cs="Calibri"/>
                <w:b/>
                <w:color w:val="FFFFFF"/>
                <w:lang w:eastAsia="en-GB"/>
              </w:rPr>
              <w:lastRenderedPageBreak/>
              <w:t>Part 3 – Questions Relating to Conditions of Participation</w:t>
            </w:r>
            <w:bookmarkEnd w:id="17"/>
            <w:bookmarkEnd w:id="18"/>
          </w:p>
        </w:tc>
        <w:tc>
          <w:tcPr>
            <w:tcW w:w="5684" w:type="dxa"/>
            <w:gridSpan w:val="3"/>
            <w:shd w:val="clear" w:color="auto" w:fill="682E57"/>
          </w:tcPr>
          <w:p w14:paraId="79979390" w14:textId="15D60571" w:rsidR="00042780" w:rsidRPr="00E30466" w:rsidRDefault="00042780" w:rsidP="00042780">
            <w:pPr>
              <w:keepNext/>
              <w:keepLines/>
              <w:widowControl w:val="0"/>
              <w:suppressAutoHyphens w:val="0"/>
              <w:spacing w:before="0" w:after="0"/>
              <w:jc w:val="left"/>
              <w:outlineLvl w:val="2"/>
              <w:rPr>
                <w:rFonts w:ascii="Calibri" w:eastAsia="Helvetica Neue Light" w:hAnsi="Calibri" w:cs="Calibri"/>
                <w:b/>
                <w:color w:val="FFFFFF"/>
                <w:lang w:eastAsia="en-GB"/>
              </w:rPr>
            </w:pPr>
            <w:r>
              <w:rPr>
                <w:rFonts w:ascii="Calibri" w:eastAsia="Helvetica Neue Light" w:hAnsi="Calibri" w:cs="Calibri"/>
                <w:b/>
                <w:color w:val="FFFFFF"/>
                <w:lang w:eastAsia="en-GB"/>
              </w:rPr>
              <w:t>Response</w:t>
            </w:r>
          </w:p>
        </w:tc>
        <w:tc>
          <w:tcPr>
            <w:tcW w:w="1134" w:type="dxa"/>
            <w:shd w:val="clear" w:color="auto" w:fill="682E57"/>
          </w:tcPr>
          <w:p w14:paraId="57CE50DB" w14:textId="4E9B87FB" w:rsidR="00042780" w:rsidRPr="00E30466" w:rsidRDefault="00042780" w:rsidP="00042780">
            <w:pPr>
              <w:keepNext/>
              <w:keepLines/>
              <w:widowControl w:val="0"/>
              <w:suppressAutoHyphens w:val="0"/>
              <w:spacing w:before="0" w:after="0"/>
              <w:jc w:val="left"/>
              <w:outlineLvl w:val="2"/>
              <w:rPr>
                <w:rFonts w:ascii="Calibri" w:eastAsia="Helvetica Neue Light" w:hAnsi="Calibri" w:cs="Calibri"/>
                <w:b/>
                <w:color w:val="FFFFFF"/>
                <w:lang w:eastAsia="en-GB"/>
              </w:rPr>
            </w:pPr>
            <w:r w:rsidRPr="00451410">
              <w:rPr>
                <w:rFonts w:ascii="Calibri" w:eastAsia="Helvetica Neue Light" w:hAnsi="Calibri" w:cs="Calibri"/>
                <w:b/>
                <w:color w:val="FFFFFF"/>
                <w:sz w:val="20"/>
                <w:szCs w:val="20"/>
                <w:lang w:eastAsia="en-GB"/>
              </w:rPr>
              <w:t>How Scored</w:t>
            </w:r>
          </w:p>
        </w:tc>
        <w:tc>
          <w:tcPr>
            <w:tcW w:w="2692" w:type="dxa"/>
            <w:shd w:val="clear" w:color="auto" w:fill="682E57"/>
          </w:tcPr>
          <w:p w14:paraId="76A8AF1D" w14:textId="3FBC9069" w:rsidR="00042780" w:rsidRPr="00E30466" w:rsidRDefault="00042780" w:rsidP="00042780">
            <w:pPr>
              <w:keepNext/>
              <w:keepLines/>
              <w:widowControl w:val="0"/>
              <w:suppressAutoHyphens w:val="0"/>
              <w:spacing w:before="0" w:after="0"/>
              <w:jc w:val="left"/>
              <w:outlineLvl w:val="2"/>
              <w:rPr>
                <w:rFonts w:ascii="Calibri" w:eastAsia="Helvetica Neue Light" w:hAnsi="Calibri" w:cs="Calibri"/>
                <w:b/>
                <w:color w:val="FFFFFF"/>
                <w:lang w:eastAsia="en-GB"/>
              </w:rPr>
            </w:pPr>
            <w:r w:rsidRPr="00451410">
              <w:rPr>
                <w:rFonts w:ascii="Calibri" w:eastAsia="Helvetica Neue Light" w:hAnsi="Calibri" w:cs="Calibri"/>
                <w:b/>
                <w:color w:val="FFFFFF"/>
                <w:sz w:val="20"/>
                <w:szCs w:val="20"/>
                <w:lang w:eastAsia="en-GB"/>
              </w:rPr>
              <w:t>Scoring Rationale</w:t>
            </w:r>
          </w:p>
        </w:tc>
      </w:tr>
      <w:tr w:rsidR="00543E8A" w:rsidRPr="00E30466" w14:paraId="7748ADE6" w14:textId="4814CC10" w:rsidTr="00587B94">
        <w:trPr>
          <w:cantSplit/>
          <w:trHeight w:val="113"/>
        </w:trPr>
        <w:tc>
          <w:tcPr>
            <w:tcW w:w="16012" w:type="dxa"/>
            <w:gridSpan w:val="7"/>
            <w:shd w:val="clear" w:color="auto" w:fill="682E57"/>
            <w:tcMar>
              <w:top w:w="57" w:type="dxa"/>
              <w:left w:w="0" w:type="dxa"/>
              <w:bottom w:w="57" w:type="dxa"/>
              <w:right w:w="0" w:type="dxa"/>
            </w:tcMar>
          </w:tcPr>
          <w:p w14:paraId="60E55FFF" w14:textId="37A77BCB" w:rsidR="00543E8A" w:rsidRPr="00E30466" w:rsidRDefault="00543E8A" w:rsidP="00E30466">
            <w:pPr>
              <w:keepNext/>
              <w:keepLines/>
              <w:widowControl w:val="0"/>
              <w:suppressAutoHyphens w:val="0"/>
              <w:spacing w:before="0" w:after="0"/>
              <w:jc w:val="left"/>
              <w:outlineLvl w:val="3"/>
              <w:rPr>
                <w:rFonts w:ascii="Calibri" w:eastAsia="Helvetica Neue Light" w:hAnsi="Calibri" w:cs="Calibri"/>
                <w:b/>
                <w:color w:val="FFFFFF"/>
                <w:lang w:eastAsia="en-GB"/>
              </w:rPr>
            </w:pPr>
            <w:bookmarkStart w:id="19" w:name="_Toc183608010"/>
            <w:r w:rsidRPr="00E30466">
              <w:rPr>
                <w:rFonts w:ascii="Calibri" w:eastAsia="Helvetica Neue Light" w:hAnsi="Calibri" w:cs="Calibri"/>
                <w:b/>
                <w:color w:val="FFFFFF"/>
                <w:lang w:eastAsia="en-GB"/>
              </w:rPr>
              <w:t>Part 3A – Standard Questions</w:t>
            </w:r>
            <w:bookmarkEnd w:id="19"/>
          </w:p>
        </w:tc>
      </w:tr>
      <w:tr w:rsidR="00543E8A" w:rsidRPr="00E30466" w14:paraId="673A527C" w14:textId="0831A9A0" w:rsidTr="001C7965">
        <w:trPr>
          <w:cantSplit/>
          <w:trHeight w:val="113"/>
        </w:trPr>
        <w:tc>
          <w:tcPr>
            <w:tcW w:w="16012" w:type="dxa"/>
            <w:gridSpan w:val="7"/>
            <w:shd w:val="clear" w:color="auto" w:fill="682E57"/>
            <w:tcMar>
              <w:top w:w="57" w:type="dxa"/>
              <w:left w:w="0" w:type="dxa"/>
              <w:bottom w:w="57" w:type="dxa"/>
              <w:right w:w="0" w:type="dxa"/>
            </w:tcMar>
          </w:tcPr>
          <w:p w14:paraId="74451E70" w14:textId="18F587BD" w:rsidR="00543E8A" w:rsidRPr="00E30466" w:rsidRDefault="00543E8A" w:rsidP="00E30466">
            <w:pPr>
              <w:keepNext/>
              <w:keepLines/>
              <w:widowControl w:val="0"/>
              <w:suppressAutoHyphens w:val="0"/>
              <w:spacing w:before="0" w:after="0"/>
              <w:jc w:val="left"/>
              <w:rPr>
                <w:rFonts w:ascii="Calibri" w:eastAsia="Helvetica Neue Light" w:hAnsi="Calibri" w:cs="Calibri"/>
                <w:color w:val="FFFFFF"/>
                <w:lang w:eastAsia="en-GB"/>
              </w:rPr>
            </w:pPr>
            <w:r w:rsidRPr="00E30466">
              <w:rPr>
                <w:rFonts w:ascii="Calibri" w:eastAsia="Helvetica Neue Light" w:hAnsi="Calibri" w:cs="Calibri"/>
                <w:color w:val="FFFFFF"/>
                <w:lang w:eastAsia="en-GB"/>
              </w:rPr>
              <w:t>FINANCIAL CAPACITY</w:t>
            </w:r>
          </w:p>
        </w:tc>
      </w:tr>
      <w:tr w:rsidR="00BE13D9" w:rsidRPr="00E30466" w14:paraId="325AE9B2" w14:textId="281668A6" w:rsidTr="00042780">
        <w:trPr>
          <w:cantSplit/>
          <w:trHeight w:val="841"/>
        </w:trPr>
        <w:tc>
          <w:tcPr>
            <w:tcW w:w="1166" w:type="dxa"/>
            <w:vMerge w:val="restart"/>
            <w:shd w:val="clear" w:color="auto" w:fill="auto"/>
            <w:tcMar>
              <w:top w:w="57" w:type="dxa"/>
              <w:left w:w="0" w:type="dxa"/>
              <w:bottom w:w="57" w:type="dxa"/>
              <w:right w:w="0" w:type="dxa"/>
            </w:tcMar>
          </w:tcPr>
          <w:p w14:paraId="437B44A6" w14:textId="77777777" w:rsidR="00BE13D9" w:rsidRPr="00E30466" w:rsidRDefault="00BE13D9" w:rsidP="00E30466">
            <w:pPr>
              <w:widowControl w:val="0"/>
              <w:numPr>
                <w:ilvl w:val="0"/>
                <w:numId w:val="11"/>
              </w:numPr>
              <w:suppressAutoHyphens w:val="0"/>
              <w:spacing w:before="0" w:after="0"/>
              <w:jc w:val="center"/>
              <w:rPr>
                <w:rFonts w:ascii="Calibri" w:eastAsia="Helvetica Neue Light" w:hAnsi="Calibri" w:cs="Calibri"/>
                <w:lang w:eastAsia="en-GB"/>
              </w:rPr>
            </w:pPr>
          </w:p>
        </w:tc>
        <w:tc>
          <w:tcPr>
            <w:tcW w:w="5336" w:type="dxa"/>
            <w:shd w:val="clear" w:color="auto" w:fill="auto"/>
            <w:tcMar>
              <w:top w:w="57" w:type="dxa"/>
              <w:left w:w="0" w:type="dxa"/>
              <w:bottom w:w="57" w:type="dxa"/>
              <w:right w:w="0" w:type="dxa"/>
            </w:tcMar>
          </w:tcPr>
          <w:p w14:paraId="6DC76488" w14:textId="77777777" w:rsidR="00BE13D9" w:rsidRDefault="00BE13D9" w:rsidP="00BE13D9">
            <w:pPr>
              <w:widowControl w:val="0"/>
              <w:suppressAutoHyphens w:val="0"/>
              <w:spacing w:before="0" w:after="0"/>
              <w:jc w:val="left"/>
              <w:rPr>
                <w:rFonts w:ascii="Calibri" w:eastAsia="Helvetica Neue Light" w:hAnsi="Calibri" w:cs="Calibri"/>
                <w:bCs/>
                <w:lang w:eastAsia="en-GB"/>
              </w:rPr>
            </w:pPr>
            <w:r w:rsidRPr="00E30466">
              <w:rPr>
                <w:rFonts w:ascii="Calibri" w:eastAsia="Helvetica Neue Light" w:hAnsi="Calibri" w:cs="Calibri"/>
                <w:bCs/>
                <w:lang w:eastAsia="en-GB"/>
              </w:rPr>
              <w:t>Financial Capacity Conditions of Participation –</w:t>
            </w:r>
          </w:p>
          <w:p w14:paraId="78ECE004" w14:textId="0D56A60E" w:rsidR="00BE13D9" w:rsidRPr="00E30466" w:rsidRDefault="00BE13D9" w:rsidP="00BE13D9">
            <w:pPr>
              <w:widowControl w:val="0"/>
              <w:suppressAutoHyphens w:val="0"/>
              <w:spacing w:before="0" w:after="0"/>
              <w:jc w:val="left"/>
              <w:rPr>
                <w:rFonts w:ascii="Calibri" w:eastAsia="Helvetica Neue Light" w:hAnsi="Calibri" w:cs="Calibri"/>
                <w:bCs/>
                <w:lang w:eastAsia="en-GB"/>
              </w:rPr>
            </w:pPr>
            <w:r>
              <w:rPr>
                <w:rFonts w:ascii="Calibri" w:eastAsia="Helvetica Neue Light" w:hAnsi="Calibri" w:cs="Calibri"/>
                <w:bCs/>
                <w:lang w:eastAsia="en-GB"/>
              </w:rPr>
              <w:t xml:space="preserve">Tenderers must be </w:t>
            </w:r>
            <w:r w:rsidRPr="00E30466">
              <w:rPr>
                <w:rFonts w:ascii="Calibri" w:eastAsia="Helvetica Neue Light" w:hAnsi="Calibri" w:cs="Calibri"/>
                <w:bCs/>
                <w:lang w:eastAsia="en-GB"/>
              </w:rPr>
              <w:t>financially secure with a minimum of 3 years trading history</w:t>
            </w:r>
            <w:r>
              <w:rPr>
                <w:rFonts w:ascii="Calibri" w:eastAsia="Helvetica Neue Light" w:hAnsi="Calibri" w:cs="Calibri"/>
                <w:bCs/>
                <w:lang w:eastAsia="en-GB"/>
              </w:rPr>
              <w:t>.</w:t>
            </w:r>
            <w:r w:rsidRPr="00E30466">
              <w:rPr>
                <w:rFonts w:ascii="Calibri" w:eastAsia="Helvetica Neue Light" w:hAnsi="Calibri" w:cs="Calibri"/>
                <w:bCs/>
                <w:lang w:eastAsia="en-GB"/>
              </w:rPr>
              <w:t xml:space="preserve"> </w:t>
            </w:r>
          </w:p>
        </w:tc>
        <w:tc>
          <w:tcPr>
            <w:tcW w:w="9510" w:type="dxa"/>
            <w:gridSpan w:val="5"/>
          </w:tcPr>
          <w:p w14:paraId="7EB960B9" w14:textId="207F9D7D" w:rsidR="00BE13D9" w:rsidRPr="00E30466" w:rsidRDefault="00BE13D9" w:rsidP="00E30466">
            <w:pPr>
              <w:widowControl w:val="0"/>
              <w:suppressAutoHyphens w:val="0"/>
              <w:spacing w:before="0"/>
              <w:jc w:val="left"/>
              <w:rPr>
                <w:rFonts w:ascii="Calibri" w:eastAsia="Helvetica Neue Light" w:hAnsi="Calibri" w:cs="Calibri"/>
                <w:b/>
                <w:highlight w:val="yellow"/>
                <w:lang w:eastAsia="en-GB"/>
              </w:rPr>
            </w:pPr>
          </w:p>
        </w:tc>
      </w:tr>
      <w:tr w:rsidR="00BE13D9" w:rsidRPr="00E30466" w14:paraId="318B5CBF" w14:textId="77777777" w:rsidTr="00042780">
        <w:trPr>
          <w:cantSplit/>
          <w:trHeight w:val="2704"/>
        </w:trPr>
        <w:tc>
          <w:tcPr>
            <w:tcW w:w="1166" w:type="dxa"/>
            <w:vMerge/>
            <w:shd w:val="clear" w:color="auto" w:fill="auto"/>
            <w:tcMar>
              <w:top w:w="57" w:type="dxa"/>
              <w:left w:w="0" w:type="dxa"/>
              <w:bottom w:w="57" w:type="dxa"/>
              <w:right w:w="0" w:type="dxa"/>
            </w:tcMar>
          </w:tcPr>
          <w:p w14:paraId="303BDB08" w14:textId="77777777" w:rsidR="00BE13D9" w:rsidRPr="00E30466" w:rsidRDefault="00BE13D9" w:rsidP="00E30466">
            <w:pPr>
              <w:widowControl w:val="0"/>
              <w:suppressAutoHyphens w:val="0"/>
              <w:spacing w:before="0" w:after="0"/>
              <w:jc w:val="left"/>
              <w:rPr>
                <w:rFonts w:ascii="Calibri" w:eastAsia="Helvetica Neue Light" w:hAnsi="Calibri" w:cs="Calibri"/>
                <w:u w:val="single"/>
                <w:lang w:eastAsia="en-GB"/>
              </w:rPr>
            </w:pPr>
          </w:p>
        </w:tc>
        <w:tc>
          <w:tcPr>
            <w:tcW w:w="5336" w:type="dxa"/>
            <w:vMerge w:val="restart"/>
            <w:shd w:val="clear" w:color="auto" w:fill="auto"/>
            <w:tcMar>
              <w:top w:w="57" w:type="dxa"/>
              <w:left w:w="0" w:type="dxa"/>
              <w:bottom w:w="57" w:type="dxa"/>
              <w:right w:w="0" w:type="dxa"/>
            </w:tcMar>
          </w:tcPr>
          <w:p w14:paraId="0CC6440E" w14:textId="77777777" w:rsidR="00BE13D9" w:rsidRPr="005A66DD" w:rsidRDefault="00BE13D9" w:rsidP="005A66DD">
            <w:pPr>
              <w:widowControl w:val="0"/>
              <w:suppressAutoHyphens w:val="0"/>
              <w:spacing w:before="0"/>
              <w:jc w:val="left"/>
              <w:rPr>
                <w:rFonts w:ascii="Calibri" w:eastAsia="Helvetica Neue Light" w:hAnsi="Calibri" w:cs="Calibri"/>
                <w:bCs/>
                <w:lang w:eastAsia="en-GB"/>
              </w:rPr>
            </w:pPr>
            <w:r w:rsidRPr="005A66DD">
              <w:rPr>
                <w:rFonts w:ascii="Calibri" w:eastAsia="Helvetica Neue Light" w:hAnsi="Calibri" w:cs="Calibri"/>
                <w:bCs/>
                <w:lang w:eastAsia="en-GB"/>
              </w:rPr>
              <w:t xml:space="preserve">Please provide copies of your last 3 years abbreviated accounts.  Single page P&amp;L summaries and Balance Sheets will suffice at this stage.  </w:t>
            </w:r>
          </w:p>
          <w:p w14:paraId="2D2D7FF7" w14:textId="77777777" w:rsidR="00BE13D9" w:rsidRPr="005A66DD" w:rsidRDefault="00BE13D9" w:rsidP="005A66DD">
            <w:pPr>
              <w:widowControl w:val="0"/>
              <w:suppressAutoHyphens w:val="0"/>
              <w:spacing w:before="0"/>
              <w:jc w:val="left"/>
              <w:rPr>
                <w:rFonts w:ascii="Calibri" w:eastAsia="Helvetica Neue Light" w:hAnsi="Calibri" w:cs="Calibri"/>
                <w:bCs/>
                <w:lang w:eastAsia="en-GB"/>
              </w:rPr>
            </w:pPr>
            <w:r w:rsidRPr="005A66DD">
              <w:rPr>
                <w:rFonts w:ascii="Calibri" w:eastAsia="Helvetica Neue Light" w:hAnsi="Calibri" w:cs="Calibri"/>
                <w:bCs/>
                <w:lang w:eastAsia="en-GB"/>
              </w:rPr>
              <w:t xml:space="preserve">PLEASE DO NOT SEND FULL AUDITED ACCOUNTS which are not necessary at this stage, although they should be available upon request. </w:t>
            </w:r>
          </w:p>
          <w:p w14:paraId="034E918F" w14:textId="4592E705" w:rsidR="00BE13D9" w:rsidRPr="005A66DD" w:rsidRDefault="00BE13D9" w:rsidP="005A66DD">
            <w:pPr>
              <w:widowControl w:val="0"/>
              <w:suppressAutoHyphens w:val="0"/>
              <w:spacing w:before="0"/>
              <w:jc w:val="left"/>
              <w:rPr>
                <w:rFonts w:ascii="Calibri" w:eastAsia="Helvetica Neue Light" w:hAnsi="Calibri" w:cs="Calibri"/>
                <w:bCs/>
                <w:lang w:eastAsia="en-GB"/>
              </w:rPr>
            </w:pPr>
            <w:r w:rsidRPr="005A66DD">
              <w:rPr>
                <w:rFonts w:ascii="Calibri" w:eastAsia="Helvetica Neue Light" w:hAnsi="Calibri" w:cs="Calibri"/>
                <w:bCs/>
                <w:lang w:eastAsia="en-GB"/>
              </w:rPr>
              <w:t>In addition, the following figures must be provided here:</w:t>
            </w:r>
          </w:p>
        </w:tc>
        <w:tc>
          <w:tcPr>
            <w:tcW w:w="5684" w:type="dxa"/>
            <w:gridSpan w:val="3"/>
          </w:tcPr>
          <w:p w14:paraId="3700DE5E" w14:textId="3CB1E10C" w:rsidR="00BE13D9" w:rsidRPr="00F8524E" w:rsidRDefault="00BE13D9" w:rsidP="00F8524E">
            <w:pPr>
              <w:widowControl w:val="0"/>
              <w:suppressAutoHyphens w:val="0"/>
              <w:spacing w:before="0"/>
              <w:jc w:val="left"/>
              <w:rPr>
                <w:rFonts w:ascii="Calibri" w:eastAsia="Helvetica Neue Light" w:hAnsi="Calibri" w:cs="Calibri"/>
                <w:bCs/>
                <w:lang w:eastAsia="en-GB"/>
              </w:rPr>
            </w:pPr>
            <w:r w:rsidRPr="00F8524E">
              <w:rPr>
                <w:rFonts w:ascii="Calibri" w:eastAsia="Helvetica Neue Light" w:hAnsi="Calibri" w:cs="Calibri"/>
                <w:bCs/>
                <w:lang w:eastAsia="en-GB"/>
              </w:rPr>
              <w:t>Please confirm these have been supplied</w:t>
            </w:r>
          </w:p>
          <w:p w14:paraId="7832D1A5" w14:textId="521C6E7F" w:rsidR="00BE13D9" w:rsidRPr="00E30466" w:rsidRDefault="00BE13D9" w:rsidP="00F8524E">
            <w:pPr>
              <w:widowControl w:val="0"/>
              <w:suppressAutoHyphens w:val="0"/>
              <w:spacing w:before="0"/>
              <w:jc w:val="left"/>
              <w:rPr>
                <w:rFonts w:ascii="Calibri" w:eastAsia="Helvetica Neue Light" w:hAnsi="Calibri" w:cs="Calibri"/>
                <w:b/>
                <w:lang w:eastAsia="en-GB"/>
              </w:rPr>
            </w:pPr>
            <w:r w:rsidRPr="00F8524E">
              <w:rPr>
                <w:rFonts w:ascii="Calibri" w:eastAsia="Helvetica Neue Light" w:hAnsi="Calibri" w:cs="Calibri"/>
                <w:bCs/>
                <w:lang w:eastAsia="en-GB"/>
              </w:rPr>
              <w:t>Yes/No</w:t>
            </w:r>
          </w:p>
        </w:tc>
        <w:tc>
          <w:tcPr>
            <w:tcW w:w="1134" w:type="dxa"/>
          </w:tcPr>
          <w:p w14:paraId="50A197B6" w14:textId="65051333" w:rsidR="00BE13D9" w:rsidRPr="00451410" w:rsidRDefault="00BE13D9" w:rsidP="00E30466">
            <w:pPr>
              <w:widowControl w:val="0"/>
              <w:suppressAutoHyphens w:val="0"/>
              <w:spacing w:before="0"/>
              <w:jc w:val="left"/>
              <w:rPr>
                <w:rFonts w:ascii="Calibri" w:eastAsia="Helvetica Neue Light" w:hAnsi="Calibri" w:cs="Calibri"/>
                <w:bCs/>
                <w:sz w:val="20"/>
                <w:szCs w:val="20"/>
                <w:lang w:eastAsia="en-GB"/>
              </w:rPr>
            </w:pPr>
            <w:r w:rsidRPr="00451410">
              <w:rPr>
                <w:rFonts w:ascii="Calibri" w:eastAsia="Helvetica Neue Light" w:hAnsi="Calibri" w:cs="Calibri"/>
                <w:bCs/>
                <w:sz w:val="20"/>
                <w:szCs w:val="20"/>
                <w:lang w:eastAsia="en-GB"/>
              </w:rPr>
              <w:t>Pass/Fail</w:t>
            </w:r>
          </w:p>
        </w:tc>
        <w:tc>
          <w:tcPr>
            <w:tcW w:w="2692" w:type="dxa"/>
          </w:tcPr>
          <w:p w14:paraId="6245F9C1" w14:textId="7812A6E5" w:rsidR="00BE13D9" w:rsidRPr="009A2180" w:rsidRDefault="00BE13D9" w:rsidP="00E30466">
            <w:pPr>
              <w:widowControl w:val="0"/>
              <w:suppressAutoHyphens w:val="0"/>
              <w:spacing w:before="0"/>
              <w:jc w:val="left"/>
              <w:rPr>
                <w:rFonts w:ascii="Calibri" w:eastAsia="Helvetica Neue Light" w:hAnsi="Calibri" w:cs="Calibri"/>
                <w:b/>
                <w:sz w:val="20"/>
                <w:szCs w:val="20"/>
                <w:lang w:eastAsia="en-GB"/>
              </w:rPr>
            </w:pPr>
            <w:r w:rsidRPr="009A2180">
              <w:rPr>
                <w:rFonts w:ascii="Calibri" w:eastAsia="Helvetica Neue Light" w:hAnsi="Calibri" w:cs="Calibri"/>
                <w:b/>
                <w:sz w:val="20"/>
                <w:szCs w:val="20"/>
                <w:lang w:eastAsia="en-GB"/>
              </w:rPr>
              <w:t>It is mandatory to pass this question to proceed.</w:t>
            </w:r>
          </w:p>
        </w:tc>
      </w:tr>
      <w:tr w:rsidR="000A4883" w:rsidRPr="00E30466" w14:paraId="7B694491" w14:textId="77777777" w:rsidTr="00042780">
        <w:trPr>
          <w:cantSplit/>
          <w:trHeight w:val="130"/>
        </w:trPr>
        <w:tc>
          <w:tcPr>
            <w:tcW w:w="1166" w:type="dxa"/>
            <w:vMerge/>
            <w:shd w:val="clear" w:color="auto" w:fill="auto"/>
            <w:tcMar>
              <w:top w:w="57" w:type="dxa"/>
              <w:left w:w="0" w:type="dxa"/>
              <w:bottom w:w="57" w:type="dxa"/>
              <w:right w:w="0" w:type="dxa"/>
            </w:tcMar>
          </w:tcPr>
          <w:p w14:paraId="00BC9536" w14:textId="77777777" w:rsidR="000A4883" w:rsidRPr="00E30466" w:rsidRDefault="000A4883" w:rsidP="00BE13D9">
            <w:pPr>
              <w:widowControl w:val="0"/>
              <w:suppressAutoHyphens w:val="0"/>
              <w:spacing w:before="0" w:after="0"/>
              <w:jc w:val="left"/>
              <w:rPr>
                <w:rFonts w:ascii="Calibri" w:eastAsia="Helvetica Neue Light" w:hAnsi="Calibri" w:cs="Calibri"/>
                <w:u w:val="single"/>
                <w:lang w:eastAsia="en-GB"/>
              </w:rPr>
            </w:pPr>
          </w:p>
        </w:tc>
        <w:tc>
          <w:tcPr>
            <w:tcW w:w="5336" w:type="dxa"/>
            <w:vMerge/>
            <w:shd w:val="clear" w:color="auto" w:fill="auto"/>
            <w:tcMar>
              <w:top w:w="57" w:type="dxa"/>
              <w:left w:w="0" w:type="dxa"/>
              <w:bottom w:w="57" w:type="dxa"/>
              <w:right w:w="0" w:type="dxa"/>
            </w:tcMar>
          </w:tcPr>
          <w:p w14:paraId="5DB4E280" w14:textId="77777777" w:rsidR="000A4883" w:rsidRPr="005A66DD" w:rsidRDefault="000A4883" w:rsidP="00BE13D9">
            <w:pPr>
              <w:widowControl w:val="0"/>
              <w:suppressAutoHyphens w:val="0"/>
              <w:spacing w:before="0"/>
              <w:jc w:val="left"/>
              <w:rPr>
                <w:rFonts w:ascii="Calibri" w:eastAsia="Helvetica Neue Light" w:hAnsi="Calibri" w:cs="Calibri"/>
                <w:bCs/>
                <w:lang w:eastAsia="en-GB"/>
              </w:rPr>
            </w:pPr>
          </w:p>
        </w:tc>
        <w:tc>
          <w:tcPr>
            <w:tcW w:w="1894" w:type="dxa"/>
            <w:vAlign w:val="bottom"/>
          </w:tcPr>
          <w:p w14:paraId="7F6236F1" w14:textId="583CDD02" w:rsidR="000A4883" w:rsidRPr="00E30466" w:rsidRDefault="000A4883" w:rsidP="005C7718">
            <w:pPr>
              <w:widowControl w:val="0"/>
              <w:suppressAutoHyphens w:val="0"/>
              <w:spacing w:before="0" w:after="0"/>
              <w:jc w:val="center"/>
              <w:rPr>
                <w:rFonts w:ascii="Calibri" w:eastAsia="Helvetica Neue Light" w:hAnsi="Calibri" w:cs="Calibri"/>
                <w:b/>
                <w:lang w:eastAsia="en-GB"/>
              </w:rPr>
            </w:pPr>
            <w:r>
              <w:rPr>
                <w:rFonts w:ascii="Calibri" w:eastAsia="Helvetica Neue Light" w:hAnsi="Calibri" w:cs="Calibri"/>
                <w:b/>
                <w:lang w:eastAsia="en-GB"/>
              </w:rPr>
              <w:t>2020/21</w:t>
            </w:r>
          </w:p>
        </w:tc>
        <w:tc>
          <w:tcPr>
            <w:tcW w:w="1895" w:type="dxa"/>
            <w:vAlign w:val="bottom"/>
          </w:tcPr>
          <w:p w14:paraId="75E2BD2C" w14:textId="31F77A48" w:rsidR="000A4883" w:rsidRPr="00E30466" w:rsidRDefault="000A4883" w:rsidP="005C7718">
            <w:pPr>
              <w:widowControl w:val="0"/>
              <w:suppressAutoHyphens w:val="0"/>
              <w:spacing w:before="0" w:after="0"/>
              <w:jc w:val="center"/>
              <w:rPr>
                <w:rFonts w:ascii="Calibri" w:eastAsia="Helvetica Neue Light" w:hAnsi="Calibri" w:cs="Calibri"/>
                <w:b/>
                <w:lang w:eastAsia="en-GB"/>
              </w:rPr>
            </w:pPr>
            <w:r>
              <w:rPr>
                <w:rFonts w:ascii="Calibri" w:eastAsia="Helvetica Neue Light" w:hAnsi="Calibri" w:cs="Calibri"/>
                <w:b/>
                <w:lang w:eastAsia="en-GB"/>
              </w:rPr>
              <w:t>2021/22</w:t>
            </w:r>
          </w:p>
        </w:tc>
        <w:tc>
          <w:tcPr>
            <w:tcW w:w="1895" w:type="dxa"/>
            <w:vAlign w:val="bottom"/>
          </w:tcPr>
          <w:p w14:paraId="16804A7B" w14:textId="7E1AECDA" w:rsidR="000A4883" w:rsidRPr="00E30466" w:rsidRDefault="000A4883" w:rsidP="005C7718">
            <w:pPr>
              <w:widowControl w:val="0"/>
              <w:suppressAutoHyphens w:val="0"/>
              <w:spacing w:before="0" w:after="0"/>
              <w:jc w:val="center"/>
              <w:rPr>
                <w:rFonts w:ascii="Calibri" w:eastAsia="Helvetica Neue Light" w:hAnsi="Calibri" w:cs="Calibri"/>
                <w:b/>
                <w:lang w:eastAsia="en-GB"/>
              </w:rPr>
            </w:pPr>
            <w:r>
              <w:rPr>
                <w:rFonts w:ascii="Calibri" w:eastAsia="Helvetica Neue Light" w:hAnsi="Calibri" w:cs="Calibri"/>
                <w:b/>
                <w:lang w:eastAsia="en-GB"/>
              </w:rPr>
              <w:t>2022/23</w:t>
            </w:r>
          </w:p>
        </w:tc>
        <w:tc>
          <w:tcPr>
            <w:tcW w:w="3826" w:type="dxa"/>
            <w:gridSpan w:val="2"/>
          </w:tcPr>
          <w:p w14:paraId="2D9655E0" w14:textId="77777777" w:rsidR="000A4883" w:rsidRPr="00E30466" w:rsidRDefault="000A4883" w:rsidP="005C7718">
            <w:pPr>
              <w:widowControl w:val="0"/>
              <w:suppressAutoHyphens w:val="0"/>
              <w:spacing w:before="0" w:after="0"/>
              <w:jc w:val="left"/>
              <w:rPr>
                <w:rFonts w:ascii="Calibri" w:eastAsia="Helvetica Neue Light" w:hAnsi="Calibri" w:cs="Calibri"/>
                <w:b/>
                <w:lang w:eastAsia="en-GB"/>
              </w:rPr>
            </w:pPr>
          </w:p>
        </w:tc>
      </w:tr>
      <w:tr w:rsidR="00BE13D9" w:rsidRPr="00E30466" w14:paraId="62B6395A" w14:textId="77777777" w:rsidTr="00042780">
        <w:trPr>
          <w:cantSplit/>
          <w:trHeight w:val="113"/>
        </w:trPr>
        <w:tc>
          <w:tcPr>
            <w:tcW w:w="1166" w:type="dxa"/>
            <w:vMerge/>
            <w:shd w:val="clear" w:color="auto" w:fill="auto"/>
            <w:tcMar>
              <w:top w:w="57" w:type="dxa"/>
              <w:left w:w="0" w:type="dxa"/>
              <w:bottom w:w="57" w:type="dxa"/>
              <w:right w:w="0" w:type="dxa"/>
            </w:tcMar>
          </w:tcPr>
          <w:p w14:paraId="08A48FD0" w14:textId="77777777" w:rsidR="00BE13D9" w:rsidRPr="00E30466" w:rsidRDefault="00BE13D9" w:rsidP="005A66DD">
            <w:pPr>
              <w:widowControl w:val="0"/>
              <w:suppressAutoHyphens w:val="0"/>
              <w:spacing w:before="0" w:after="0"/>
              <w:jc w:val="left"/>
              <w:rPr>
                <w:rFonts w:ascii="Calibri" w:eastAsia="Helvetica Neue Light" w:hAnsi="Calibri" w:cs="Calibri"/>
                <w:u w:val="single"/>
                <w:lang w:eastAsia="en-GB"/>
              </w:rPr>
            </w:pPr>
          </w:p>
        </w:tc>
        <w:tc>
          <w:tcPr>
            <w:tcW w:w="5336" w:type="dxa"/>
            <w:shd w:val="clear" w:color="auto" w:fill="auto"/>
            <w:tcMar>
              <w:top w:w="57" w:type="dxa"/>
              <w:left w:w="0" w:type="dxa"/>
              <w:bottom w:w="57" w:type="dxa"/>
              <w:right w:w="0" w:type="dxa"/>
            </w:tcMar>
          </w:tcPr>
          <w:p w14:paraId="2C2DD39D" w14:textId="03882C4E" w:rsidR="00BE13D9" w:rsidRPr="005A66DD" w:rsidRDefault="00BE13D9" w:rsidP="005A66DD">
            <w:pPr>
              <w:widowControl w:val="0"/>
              <w:suppressAutoHyphens w:val="0"/>
              <w:spacing w:before="0"/>
              <w:jc w:val="left"/>
              <w:rPr>
                <w:rFonts w:ascii="Calibri" w:eastAsia="Helvetica Neue Light" w:hAnsi="Calibri" w:cs="Calibri"/>
                <w:bCs/>
                <w:lang w:eastAsia="en-GB"/>
              </w:rPr>
            </w:pPr>
            <w:r w:rsidRPr="005A66DD">
              <w:rPr>
                <w:rFonts w:ascii="Calibri" w:eastAsia="Helvetica Neue Light" w:hAnsi="Calibri" w:cs="Calibri"/>
                <w:bCs/>
                <w:lang w:eastAsia="en-GB"/>
              </w:rPr>
              <w:t xml:space="preserve">Annual Company Turnover </w:t>
            </w:r>
          </w:p>
        </w:tc>
        <w:tc>
          <w:tcPr>
            <w:tcW w:w="1894" w:type="dxa"/>
          </w:tcPr>
          <w:p w14:paraId="56F20E25" w14:textId="77777777" w:rsidR="00BE13D9" w:rsidRPr="00E30466" w:rsidRDefault="00BE13D9" w:rsidP="005A66DD">
            <w:pPr>
              <w:widowControl w:val="0"/>
              <w:suppressAutoHyphens w:val="0"/>
              <w:spacing w:before="0"/>
              <w:jc w:val="left"/>
              <w:rPr>
                <w:rFonts w:ascii="Calibri" w:eastAsia="Helvetica Neue Light" w:hAnsi="Calibri" w:cs="Calibri"/>
                <w:b/>
                <w:lang w:eastAsia="en-GB"/>
              </w:rPr>
            </w:pPr>
          </w:p>
        </w:tc>
        <w:tc>
          <w:tcPr>
            <w:tcW w:w="1895" w:type="dxa"/>
          </w:tcPr>
          <w:p w14:paraId="1F157690" w14:textId="77777777" w:rsidR="00BE13D9" w:rsidRPr="00E30466" w:rsidRDefault="00BE13D9" w:rsidP="005A66DD">
            <w:pPr>
              <w:widowControl w:val="0"/>
              <w:suppressAutoHyphens w:val="0"/>
              <w:spacing w:before="0"/>
              <w:jc w:val="left"/>
              <w:rPr>
                <w:rFonts w:ascii="Calibri" w:eastAsia="Helvetica Neue Light" w:hAnsi="Calibri" w:cs="Calibri"/>
                <w:b/>
                <w:lang w:eastAsia="en-GB"/>
              </w:rPr>
            </w:pPr>
          </w:p>
        </w:tc>
        <w:tc>
          <w:tcPr>
            <w:tcW w:w="1895" w:type="dxa"/>
          </w:tcPr>
          <w:p w14:paraId="751BF896" w14:textId="4499AF97" w:rsidR="00BE13D9" w:rsidRPr="00E30466" w:rsidRDefault="00BE13D9" w:rsidP="005A66DD">
            <w:pPr>
              <w:widowControl w:val="0"/>
              <w:suppressAutoHyphens w:val="0"/>
              <w:spacing w:before="0"/>
              <w:jc w:val="left"/>
              <w:rPr>
                <w:rFonts w:ascii="Calibri" w:eastAsia="Helvetica Neue Light" w:hAnsi="Calibri" w:cs="Calibri"/>
                <w:b/>
                <w:lang w:eastAsia="en-GB"/>
              </w:rPr>
            </w:pPr>
          </w:p>
        </w:tc>
        <w:tc>
          <w:tcPr>
            <w:tcW w:w="1134" w:type="dxa"/>
            <w:vMerge w:val="restart"/>
          </w:tcPr>
          <w:p w14:paraId="4D1C886E" w14:textId="27225F03" w:rsidR="00BE13D9" w:rsidRPr="00451410" w:rsidRDefault="00BE13D9" w:rsidP="005A66DD">
            <w:pPr>
              <w:widowControl w:val="0"/>
              <w:suppressAutoHyphens w:val="0"/>
              <w:spacing w:before="0"/>
              <w:jc w:val="left"/>
              <w:rPr>
                <w:rFonts w:ascii="Calibri" w:eastAsia="Helvetica Neue Light" w:hAnsi="Calibri" w:cs="Calibri"/>
                <w:bCs/>
                <w:sz w:val="20"/>
                <w:szCs w:val="20"/>
                <w:lang w:eastAsia="en-GB"/>
              </w:rPr>
            </w:pPr>
            <w:r w:rsidRPr="00451410">
              <w:rPr>
                <w:rFonts w:ascii="Calibri" w:eastAsia="Helvetica Neue Light" w:hAnsi="Calibri" w:cs="Calibri"/>
                <w:bCs/>
                <w:sz w:val="20"/>
                <w:szCs w:val="20"/>
                <w:lang w:eastAsia="en-GB"/>
              </w:rPr>
              <w:t>Scoring Criteria 0-4</w:t>
            </w:r>
          </w:p>
        </w:tc>
        <w:tc>
          <w:tcPr>
            <w:tcW w:w="2692" w:type="dxa"/>
            <w:vMerge w:val="restart"/>
          </w:tcPr>
          <w:p w14:paraId="5AAABA34" w14:textId="493B006C" w:rsidR="00BE13D9" w:rsidRPr="00451410" w:rsidRDefault="000A4883" w:rsidP="005A66DD">
            <w:pPr>
              <w:widowControl w:val="0"/>
              <w:suppressAutoHyphens w:val="0"/>
              <w:spacing w:before="0"/>
              <w:jc w:val="left"/>
              <w:rPr>
                <w:rFonts w:ascii="Calibri" w:eastAsia="Helvetica Neue Light" w:hAnsi="Calibri" w:cs="Calibri"/>
                <w:bCs/>
                <w:sz w:val="20"/>
                <w:szCs w:val="20"/>
                <w:lang w:eastAsia="en-GB"/>
              </w:rPr>
            </w:pPr>
            <w:r w:rsidRPr="00451410">
              <w:rPr>
                <w:rFonts w:ascii="Calibri" w:eastAsia="Helvetica Neue Light" w:hAnsi="Calibri" w:cs="Calibri"/>
                <w:bCs/>
                <w:sz w:val="20"/>
                <w:szCs w:val="20"/>
                <w:lang w:eastAsia="en-GB"/>
              </w:rPr>
              <w:t xml:space="preserve">Scored on profitability whilst having good financial security indicators.  </w:t>
            </w:r>
            <w:r w:rsidRPr="00451410">
              <w:rPr>
                <w:rFonts w:ascii="Calibri" w:eastAsia="Helvetica Neue Light" w:hAnsi="Calibri" w:cs="Calibri"/>
                <w:bCs/>
                <w:sz w:val="20"/>
                <w:szCs w:val="20"/>
                <w:lang w:eastAsia="en-GB"/>
              </w:rPr>
              <w:tab/>
            </w:r>
          </w:p>
        </w:tc>
      </w:tr>
      <w:tr w:rsidR="00BE13D9" w:rsidRPr="00E30466" w14:paraId="6EEA388F" w14:textId="77777777" w:rsidTr="00042780">
        <w:trPr>
          <w:cantSplit/>
          <w:trHeight w:val="113"/>
        </w:trPr>
        <w:tc>
          <w:tcPr>
            <w:tcW w:w="1166" w:type="dxa"/>
            <w:vMerge/>
            <w:shd w:val="clear" w:color="auto" w:fill="auto"/>
            <w:tcMar>
              <w:top w:w="57" w:type="dxa"/>
              <w:left w:w="0" w:type="dxa"/>
              <w:bottom w:w="57" w:type="dxa"/>
              <w:right w:w="0" w:type="dxa"/>
            </w:tcMar>
          </w:tcPr>
          <w:p w14:paraId="115CDFAE" w14:textId="77777777" w:rsidR="00BE13D9" w:rsidRPr="00E30466" w:rsidRDefault="00BE13D9" w:rsidP="005A66DD">
            <w:pPr>
              <w:widowControl w:val="0"/>
              <w:suppressAutoHyphens w:val="0"/>
              <w:spacing w:before="0" w:after="0"/>
              <w:jc w:val="left"/>
              <w:rPr>
                <w:rFonts w:ascii="Calibri" w:eastAsia="Helvetica Neue Light" w:hAnsi="Calibri" w:cs="Calibri"/>
                <w:u w:val="single"/>
                <w:lang w:eastAsia="en-GB"/>
              </w:rPr>
            </w:pPr>
          </w:p>
        </w:tc>
        <w:tc>
          <w:tcPr>
            <w:tcW w:w="5336" w:type="dxa"/>
            <w:shd w:val="clear" w:color="auto" w:fill="auto"/>
            <w:tcMar>
              <w:top w:w="57" w:type="dxa"/>
              <w:left w:w="0" w:type="dxa"/>
              <w:bottom w:w="57" w:type="dxa"/>
              <w:right w:w="0" w:type="dxa"/>
            </w:tcMar>
          </w:tcPr>
          <w:p w14:paraId="32FDBE26" w14:textId="06CD8C2D" w:rsidR="00BE13D9" w:rsidRPr="005A66DD" w:rsidRDefault="00BE13D9" w:rsidP="005A66DD">
            <w:pPr>
              <w:widowControl w:val="0"/>
              <w:suppressAutoHyphens w:val="0"/>
              <w:spacing w:before="0"/>
              <w:jc w:val="left"/>
              <w:rPr>
                <w:rFonts w:ascii="Calibri" w:eastAsia="Helvetica Neue Light" w:hAnsi="Calibri" w:cs="Calibri"/>
                <w:bCs/>
                <w:lang w:eastAsia="en-GB"/>
              </w:rPr>
            </w:pPr>
            <w:r w:rsidRPr="005A66DD">
              <w:rPr>
                <w:rFonts w:ascii="Calibri" w:eastAsia="Helvetica Neue Light" w:hAnsi="Calibri" w:cs="Calibri"/>
                <w:bCs/>
                <w:lang w:eastAsia="en-GB"/>
              </w:rPr>
              <w:t xml:space="preserve">Profit before Tax </w:t>
            </w:r>
          </w:p>
        </w:tc>
        <w:tc>
          <w:tcPr>
            <w:tcW w:w="1894" w:type="dxa"/>
          </w:tcPr>
          <w:p w14:paraId="13CEF4E2" w14:textId="77777777" w:rsidR="00BE13D9" w:rsidRPr="00E30466" w:rsidRDefault="00BE13D9" w:rsidP="005A66DD">
            <w:pPr>
              <w:widowControl w:val="0"/>
              <w:suppressAutoHyphens w:val="0"/>
              <w:spacing w:before="0"/>
              <w:jc w:val="left"/>
              <w:rPr>
                <w:rFonts w:ascii="Calibri" w:eastAsia="Helvetica Neue Light" w:hAnsi="Calibri" w:cs="Calibri"/>
                <w:b/>
                <w:lang w:eastAsia="en-GB"/>
              </w:rPr>
            </w:pPr>
          </w:p>
        </w:tc>
        <w:tc>
          <w:tcPr>
            <w:tcW w:w="1895" w:type="dxa"/>
          </w:tcPr>
          <w:p w14:paraId="05954BFC" w14:textId="77777777" w:rsidR="00BE13D9" w:rsidRPr="00E30466" w:rsidRDefault="00BE13D9" w:rsidP="005A66DD">
            <w:pPr>
              <w:widowControl w:val="0"/>
              <w:suppressAutoHyphens w:val="0"/>
              <w:spacing w:before="0"/>
              <w:jc w:val="left"/>
              <w:rPr>
                <w:rFonts w:ascii="Calibri" w:eastAsia="Helvetica Neue Light" w:hAnsi="Calibri" w:cs="Calibri"/>
                <w:b/>
                <w:lang w:eastAsia="en-GB"/>
              </w:rPr>
            </w:pPr>
          </w:p>
        </w:tc>
        <w:tc>
          <w:tcPr>
            <w:tcW w:w="1895" w:type="dxa"/>
          </w:tcPr>
          <w:p w14:paraId="4B748A86" w14:textId="2FBD7F72" w:rsidR="00BE13D9" w:rsidRPr="00E30466" w:rsidRDefault="00BE13D9" w:rsidP="005A66DD">
            <w:pPr>
              <w:widowControl w:val="0"/>
              <w:suppressAutoHyphens w:val="0"/>
              <w:spacing w:before="0"/>
              <w:jc w:val="left"/>
              <w:rPr>
                <w:rFonts w:ascii="Calibri" w:eastAsia="Helvetica Neue Light" w:hAnsi="Calibri" w:cs="Calibri"/>
                <w:b/>
                <w:lang w:eastAsia="en-GB"/>
              </w:rPr>
            </w:pPr>
          </w:p>
        </w:tc>
        <w:tc>
          <w:tcPr>
            <w:tcW w:w="1134" w:type="dxa"/>
            <w:vMerge/>
          </w:tcPr>
          <w:p w14:paraId="50F324E6" w14:textId="77777777" w:rsidR="00BE13D9" w:rsidRPr="00E30466" w:rsidRDefault="00BE13D9" w:rsidP="005A66DD">
            <w:pPr>
              <w:widowControl w:val="0"/>
              <w:suppressAutoHyphens w:val="0"/>
              <w:spacing w:before="0"/>
              <w:jc w:val="left"/>
              <w:rPr>
                <w:rFonts w:ascii="Calibri" w:eastAsia="Helvetica Neue Light" w:hAnsi="Calibri" w:cs="Calibri"/>
                <w:b/>
                <w:lang w:eastAsia="en-GB"/>
              </w:rPr>
            </w:pPr>
          </w:p>
        </w:tc>
        <w:tc>
          <w:tcPr>
            <w:tcW w:w="2692" w:type="dxa"/>
            <w:vMerge/>
          </w:tcPr>
          <w:p w14:paraId="1ADB6CD0" w14:textId="77777777" w:rsidR="00BE13D9" w:rsidRPr="00E30466" w:rsidRDefault="00BE13D9" w:rsidP="005A66DD">
            <w:pPr>
              <w:widowControl w:val="0"/>
              <w:suppressAutoHyphens w:val="0"/>
              <w:spacing w:before="0"/>
              <w:jc w:val="left"/>
              <w:rPr>
                <w:rFonts w:ascii="Calibri" w:eastAsia="Helvetica Neue Light" w:hAnsi="Calibri" w:cs="Calibri"/>
                <w:b/>
                <w:lang w:eastAsia="en-GB"/>
              </w:rPr>
            </w:pPr>
          </w:p>
        </w:tc>
      </w:tr>
      <w:tr w:rsidR="00E30466" w:rsidRPr="00E30466" w14:paraId="4C902006" w14:textId="2D63EBE8" w:rsidTr="00042780">
        <w:trPr>
          <w:cantSplit/>
          <w:trHeight w:val="113"/>
        </w:trPr>
        <w:tc>
          <w:tcPr>
            <w:tcW w:w="1166" w:type="dxa"/>
            <w:shd w:val="clear" w:color="auto" w:fill="auto"/>
            <w:tcMar>
              <w:top w:w="57" w:type="dxa"/>
              <w:left w:w="0" w:type="dxa"/>
              <w:bottom w:w="57" w:type="dxa"/>
              <w:right w:w="0" w:type="dxa"/>
            </w:tcMar>
          </w:tcPr>
          <w:p w14:paraId="22D227AA" w14:textId="77777777" w:rsidR="00E30466" w:rsidRPr="00E30466" w:rsidRDefault="00E30466" w:rsidP="00E30466">
            <w:pPr>
              <w:widowControl w:val="0"/>
              <w:numPr>
                <w:ilvl w:val="0"/>
                <w:numId w:val="11"/>
              </w:numPr>
              <w:suppressAutoHyphens w:val="0"/>
              <w:spacing w:before="0" w:after="0"/>
              <w:jc w:val="center"/>
              <w:rPr>
                <w:rFonts w:ascii="Calibri" w:eastAsia="Helvetica Neue Light" w:hAnsi="Calibri" w:cs="Calibri"/>
                <w:lang w:eastAsia="en-GB"/>
              </w:rPr>
            </w:pPr>
          </w:p>
        </w:tc>
        <w:tc>
          <w:tcPr>
            <w:tcW w:w="5336" w:type="dxa"/>
            <w:shd w:val="clear" w:color="auto" w:fill="auto"/>
            <w:tcMar>
              <w:top w:w="57" w:type="dxa"/>
              <w:left w:w="0" w:type="dxa"/>
              <w:bottom w:w="57" w:type="dxa"/>
              <w:right w:w="0" w:type="dxa"/>
            </w:tcMar>
          </w:tcPr>
          <w:p w14:paraId="73487933" w14:textId="0EC20DC4" w:rsidR="00E30466" w:rsidRPr="00E30466" w:rsidRDefault="00E30466" w:rsidP="00E30466">
            <w:pPr>
              <w:suppressAutoHyphens w:val="0"/>
              <w:spacing w:before="0"/>
              <w:jc w:val="left"/>
              <w:rPr>
                <w:rFonts w:ascii="Calibri" w:eastAsia="Helvetica Neue Light" w:hAnsi="Calibri" w:cs="Calibri"/>
                <w:lang w:eastAsia="en-GB"/>
              </w:rPr>
            </w:pPr>
            <w:r w:rsidRPr="00E30466">
              <w:rPr>
                <w:rFonts w:ascii="Calibri" w:eastAsia="Helvetica Neue Light" w:hAnsi="Calibri" w:cs="Calibri"/>
                <w:lang w:eastAsia="en-GB"/>
              </w:rPr>
              <w:t xml:space="preserve">Are you relying on another </w:t>
            </w:r>
            <w:r w:rsidR="001D7780">
              <w:rPr>
                <w:rFonts w:ascii="Calibri" w:eastAsia="Helvetica Neue Light" w:hAnsi="Calibri" w:cs="Calibri"/>
                <w:lang w:eastAsia="en-GB"/>
              </w:rPr>
              <w:t xml:space="preserve">company </w:t>
            </w:r>
            <w:r w:rsidRPr="00E30466">
              <w:rPr>
                <w:rFonts w:ascii="Calibri" w:eastAsia="Helvetica Neue Light" w:hAnsi="Calibri" w:cs="Calibri"/>
                <w:lang w:eastAsia="en-GB"/>
              </w:rPr>
              <w:t>to act as a guarantor?</w:t>
            </w:r>
          </w:p>
          <w:p w14:paraId="3E5E8E91" w14:textId="77777777" w:rsidR="00E30466" w:rsidRPr="00E30466" w:rsidRDefault="00E30466" w:rsidP="00E30466">
            <w:pPr>
              <w:suppressAutoHyphens w:val="0"/>
              <w:spacing w:before="0" w:after="0"/>
              <w:jc w:val="left"/>
              <w:rPr>
                <w:rFonts w:ascii="Calibri" w:eastAsia="Helvetica Neue Light" w:hAnsi="Calibri" w:cs="Calibri"/>
                <w:lang w:eastAsia="en-GB"/>
              </w:rPr>
            </w:pPr>
            <w:r w:rsidRPr="00E30466">
              <w:rPr>
                <w:rFonts w:ascii="Calibri" w:eastAsia="Helvetica Neue Light" w:hAnsi="Calibri" w:cs="Calibri"/>
                <w:lang w:eastAsia="en-GB"/>
              </w:rPr>
              <w:t>If so, please provide their name and evidence of their economic and financial standing.</w:t>
            </w:r>
          </w:p>
        </w:tc>
        <w:tc>
          <w:tcPr>
            <w:tcW w:w="5684" w:type="dxa"/>
            <w:gridSpan w:val="3"/>
          </w:tcPr>
          <w:p w14:paraId="4A7C494A" w14:textId="1105D2FE" w:rsidR="00E30466" w:rsidRPr="00E30466" w:rsidRDefault="00F8524E" w:rsidP="00803962">
            <w:pPr>
              <w:suppressAutoHyphens w:val="0"/>
              <w:spacing w:before="0"/>
              <w:jc w:val="center"/>
              <w:rPr>
                <w:rFonts w:ascii="Calibri" w:eastAsia="Helvetica Neue Light" w:hAnsi="Calibri" w:cs="Calibri"/>
                <w:lang w:eastAsia="en-GB"/>
              </w:rPr>
            </w:pPr>
            <w:r>
              <w:rPr>
                <w:rFonts w:ascii="Calibri" w:eastAsia="Helvetica Neue Light" w:hAnsi="Calibri" w:cs="Calibri"/>
                <w:lang w:eastAsia="en-GB"/>
              </w:rPr>
              <w:t>Yes/No</w:t>
            </w:r>
          </w:p>
        </w:tc>
        <w:tc>
          <w:tcPr>
            <w:tcW w:w="1134" w:type="dxa"/>
          </w:tcPr>
          <w:p w14:paraId="6F839C89" w14:textId="5A965FFB" w:rsidR="00E30466" w:rsidRPr="00451410" w:rsidRDefault="00817756" w:rsidP="00E30466">
            <w:pPr>
              <w:suppressAutoHyphens w:val="0"/>
              <w:spacing w:before="0"/>
              <w:jc w:val="left"/>
              <w:rPr>
                <w:rFonts w:ascii="Calibri" w:eastAsia="Helvetica Neue Light" w:hAnsi="Calibri" w:cs="Calibri"/>
                <w:i/>
                <w:iCs/>
                <w:sz w:val="20"/>
                <w:szCs w:val="20"/>
                <w:lang w:eastAsia="en-GB"/>
              </w:rPr>
            </w:pPr>
            <w:r w:rsidRPr="00451410">
              <w:rPr>
                <w:rFonts w:ascii="Calibri" w:eastAsia="Helvetica Neue Light" w:hAnsi="Calibri" w:cs="Calibri"/>
                <w:i/>
                <w:iCs/>
                <w:sz w:val="20"/>
                <w:szCs w:val="20"/>
                <w:lang w:eastAsia="en-GB"/>
              </w:rPr>
              <w:t xml:space="preserve">Not </w:t>
            </w:r>
            <w:r w:rsidR="00451410" w:rsidRPr="00451410">
              <w:rPr>
                <w:rFonts w:ascii="Calibri" w:eastAsia="Helvetica Neue Light" w:hAnsi="Calibri" w:cs="Calibri"/>
                <w:i/>
                <w:iCs/>
                <w:sz w:val="20"/>
                <w:szCs w:val="20"/>
                <w:lang w:eastAsia="en-GB"/>
              </w:rPr>
              <w:t>s</w:t>
            </w:r>
            <w:r w:rsidRPr="00451410">
              <w:rPr>
                <w:rFonts w:ascii="Calibri" w:eastAsia="Helvetica Neue Light" w:hAnsi="Calibri" w:cs="Calibri"/>
                <w:i/>
                <w:iCs/>
                <w:sz w:val="20"/>
                <w:szCs w:val="20"/>
                <w:lang w:eastAsia="en-GB"/>
              </w:rPr>
              <w:t>cored</w:t>
            </w:r>
          </w:p>
        </w:tc>
        <w:tc>
          <w:tcPr>
            <w:tcW w:w="2692" w:type="dxa"/>
          </w:tcPr>
          <w:p w14:paraId="6D5DE4B1" w14:textId="77777777" w:rsidR="00E30466" w:rsidRPr="00451410" w:rsidRDefault="00E30466" w:rsidP="00E30466">
            <w:pPr>
              <w:suppressAutoHyphens w:val="0"/>
              <w:spacing w:before="0"/>
              <w:jc w:val="left"/>
              <w:rPr>
                <w:rFonts w:ascii="Calibri" w:eastAsia="Helvetica Neue Light" w:hAnsi="Calibri" w:cs="Calibri"/>
                <w:sz w:val="20"/>
                <w:szCs w:val="20"/>
                <w:lang w:eastAsia="en-GB"/>
              </w:rPr>
            </w:pPr>
          </w:p>
        </w:tc>
      </w:tr>
      <w:tr w:rsidR="00E30466" w:rsidRPr="00E30466" w14:paraId="7A9B07C0" w14:textId="444C4D04" w:rsidTr="00042780">
        <w:trPr>
          <w:cantSplit/>
          <w:trHeight w:val="113"/>
        </w:trPr>
        <w:tc>
          <w:tcPr>
            <w:tcW w:w="1166" w:type="dxa"/>
            <w:shd w:val="clear" w:color="auto" w:fill="auto"/>
            <w:tcMar>
              <w:top w:w="57" w:type="dxa"/>
              <w:left w:w="0" w:type="dxa"/>
              <w:bottom w:w="57" w:type="dxa"/>
              <w:right w:w="0" w:type="dxa"/>
            </w:tcMar>
          </w:tcPr>
          <w:p w14:paraId="6FD7AA4E" w14:textId="77777777" w:rsidR="00E30466" w:rsidRPr="00E30466" w:rsidRDefault="00E30466" w:rsidP="00E30466">
            <w:pPr>
              <w:widowControl w:val="0"/>
              <w:numPr>
                <w:ilvl w:val="0"/>
                <w:numId w:val="11"/>
              </w:numPr>
              <w:suppressAutoHyphens w:val="0"/>
              <w:spacing w:before="0" w:after="0"/>
              <w:jc w:val="center"/>
              <w:rPr>
                <w:rFonts w:ascii="Calibri" w:eastAsia="Helvetica Neue Light" w:hAnsi="Calibri" w:cs="Calibri"/>
                <w:lang w:eastAsia="en-GB"/>
              </w:rPr>
            </w:pPr>
          </w:p>
        </w:tc>
        <w:tc>
          <w:tcPr>
            <w:tcW w:w="5336" w:type="dxa"/>
            <w:shd w:val="clear" w:color="auto" w:fill="auto"/>
            <w:tcMar>
              <w:top w:w="57" w:type="dxa"/>
              <w:left w:w="0" w:type="dxa"/>
              <w:bottom w:w="57" w:type="dxa"/>
              <w:right w:w="0" w:type="dxa"/>
            </w:tcMar>
          </w:tcPr>
          <w:p w14:paraId="29944CB0" w14:textId="37C6046B" w:rsidR="00E23487" w:rsidRDefault="00E30466" w:rsidP="00E30466">
            <w:pPr>
              <w:widowControl w:val="0"/>
              <w:suppressAutoHyphens w:val="0"/>
              <w:spacing w:before="0"/>
              <w:jc w:val="left"/>
              <w:rPr>
                <w:rFonts w:ascii="Calibri" w:eastAsia="Helvetica Neue Light" w:hAnsi="Calibri" w:cs="Calibri"/>
                <w:lang w:eastAsia="en-GB"/>
              </w:rPr>
            </w:pPr>
            <w:r w:rsidRPr="00E30466">
              <w:rPr>
                <w:rFonts w:ascii="Calibri" w:eastAsia="Helvetica Neue Light" w:hAnsi="Calibri" w:cs="Calibri"/>
                <w:lang w:eastAsia="en-GB"/>
              </w:rPr>
              <w:t xml:space="preserve">Please confirm </w:t>
            </w:r>
            <w:r w:rsidR="003823CA">
              <w:rPr>
                <w:rFonts w:ascii="Calibri" w:eastAsia="Helvetica Neue Light" w:hAnsi="Calibri" w:cs="Calibri"/>
                <w:lang w:eastAsia="en-GB"/>
              </w:rPr>
              <w:t>you</w:t>
            </w:r>
            <w:r w:rsidR="00ED33DD">
              <w:rPr>
                <w:rFonts w:ascii="Calibri" w:eastAsia="Helvetica Neue Light" w:hAnsi="Calibri" w:cs="Calibri"/>
                <w:lang w:eastAsia="en-GB"/>
              </w:rPr>
              <w:t xml:space="preserve">r </w:t>
            </w:r>
            <w:r w:rsidRPr="00E30466">
              <w:rPr>
                <w:rFonts w:ascii="Calibri" w:eastAsia="Helvetica Neue Light" w:hAnsi="Calibri" w:cs="Calibri"/>
                <w:lang w:eastAsia="en-GB"/>
              </w:rPr>
              <w:t>insurance</w:t>
            </w:r>
            <w:r w:rsidR="00ED33DD">
              <w:rPr>
                <w:rFonts w:ascii="Calibri" w:eastAsia="Helvetica Neue Light" w:hAnsi="Calibri" w:cs="Calibri"/>
                <w:lang w:eastAsia="en-GB"/>
              </w:rPr>
              <w:t xml:space="preserve"> levels are as stated.</w:t>
            </w:r>
          </w:p>
          <w:p w14:paraId="0D7600E5" w14:textId="42C8D269" w:rsidR="00ED33DD" w:rsidRPr="00ED33DD" w:rsidRDefault="00ED33DD" w:rsidP="00ED33DD">
            <w:pPr>
              <w:widowControl w:val="0"/>
              <w:suppressAutoHyphens w:val="0"/>
              <w:spacing w:before="0"/>
              <w:jc w:val="left"/>
              <w:rPr>
                <w:rFonts w:ascii="Calibri" w:eastAsia="Helvetica Neue Light" w:hAnsi="Calibri" w:cs="Calibri"/>
                <w:lang w:eastAsia="en-GB"/>
              </w:rPr>
            </w:pPr>
            <w:r w:rsidRPr="00ED33DD">
              <w:rPr>
                <w:rFonts w:ascii="Calibri" w:eastAsia="Helvetica Neue Light" w:hAnsi="Calibri" w:cs="Calibri"/>
                <w:lang w:eastAsia="en-GB"/>
              </w:rPr>
              <w:t>a.</w:t>
            </w:r>
            <w:r>
              <w:rPr>
                <w:rFonts w:ascii="Calibri" w:eastAsia="Helvetica Neue Light" w:hAnsi="Calibri" w:cs="Calibri"/>
                <w:lang w:eastAsia="en-GB"/>
              </w:rPr>
              <w:t xml:space="preserve"> </w:t>
            </w:r>
            <w:r w:rsidRPr="00ED33DD">
              <w:rPr>
                <w:rFonts w:ascii="Calibri" w:eastAsia="Helvetica Neue Light" w:hAnsi="Calibri" w:cs="Calibri"/>
                <w:lang w:eastAsia="en-GB"/>
              </w:rPr>
              <w:t>Employer’s (Compulsory) Liability Insurance* = £10m</w:t>
            </w:r>
          </w:p>
          <w:p w14:paraId="030D0353" w14:textId="2D3CCD54" w:rsidR="00ED33DD" w:rsidRPr="00ED33DD" w:rsidRDefault="00ED33DD" w:rsidP="00ED33DD">
            <w:pPr>
              <w:widowControl w:val="0"/>
              <w:suppressAutoHyphens w:val="0"/>
              <w:spacing w:before="0"/>
              <w:jc w:val="left"/>
              <w:rPr>
                <w:rFonts w:ascii="Calibri" w:eastAsia="Helvetica Neue Light" w:hAnsi="Calibri" w:cs="Calibri"/>
                <w:lang w:eastAsia="en-GB"/>
              </w:rPr>
            </w:pPr>
            <w:r w:rsidRPr="00ED33DD">
              <w:rPr>
                <w:rFonts w:ascii="Calibri" w:eastAsia="Helvetica Neue Light" w:hAnsi="Calibri" w:cs="Calibri"/>
                <w:lang w:eastAsia="en-GB"/>
              </w:rPr>
              <w:t>b.</w:t>
            </w:r>
            <w:r>
              <w:rPr>
                <w:rFonts w:ascii="Calibri" w:eastAsia="Helvetica Neue Light" w:hAnsi="Calibri" w:cs="Calibri"/>
                <w:lang w:eastAsia="en-GB"/>
              </w:rPr>
              <w:t xml:space="preserve"> </w:t>
            </w:r>
            <w:r w:rsidRPr="00ED33DD">
              <w:rPr>
                <w:rFonts w:ascii="Calibri" w:eastAsia="Helvetica Neue Light" w:hAnsi="Calibri" w:cs="Calibri"/>
                <w:lang w:eastAsia="en-GB"/>
              </w:rPr>
              <w:t>Public Liability Insurance = £10m</w:t>
            </w:r>
          </w:p>
          <w:p w14:paraId="68C7A260" w14:textId="109DD86D" w:rsidR="00ED33DD" w:rsidRDefault="00ED33DD" w:rsidP="00ED33DD">
            <w:pPr>
              <w:widowControl w:val="0"/>
              <w:suppressAutoHyphens w:val="0"/>
              <w:spacing w:before="0"/>
              <w:jc w:val="left"/>
              <w:rPr>
                <w:rFonts w:ascii="Calibri" w:eastAsia="Helvetica Neue Light" w:hAnsi="Calibri" w:cs="Calibri"/>
                <w:lang w:eastAsia="en-GB"/>
              </w:rPr>
            </w:pPr>
            <w:r w:rsidRPr="00ED33DD">
              <w:rPr>
                <w:rFonts w:ascii="Calibri" w:eastAsia="Helvetica Neue Light" w:hAnsi="Calibri" w:cs="Calibri"/>
                <w:lang w:eastAsia="en-GB"/>
              </w:rPr>
              <w:t>c.</w:t>
            </w:r>
            <w:r>
              <w:rPr>
                <w:rFonts w:ascii="Calibri" w:eastAsia="Helvetica Neue Light" w:hAnsi="Calibri" w:cs="Calibri"/>
                <w:lang w:eastAsia="en-GB"/>
              </w:rPr>
              <w:t xml:space="preserve"> </w:t>
            </w:r>
            <w:r w:rsidRPr="00ED33DD">
              <w:rPr>
                <w:rFonts w:ascii="Calibri" w:eastAsia="Helvetica Neue Light" w:hAnsi="Calibri" w:cs="Calibri"/>
                <w:lang w:eastAsia="en-GB"/>
              </w:rPr>
              <w:t xml:space="preserve">Professional Indemnity Insurance = </w:t>
            </w:r>
            <w:r>
              <w:rPr>
                <w:rFonts w:ascii="Calibri" w:eastAsia="Helvetica Neue Light" w:hAnsi="Calibri" w:cs="Calibri"/>
                <w:lang w:eastAsia="en-GB"/>
              </w:rPr>
              <w:t>Confirm level</w:t>
            </w:r>
          </w:p>
          <w:p w14:paraId="3FAD59AA" w14:textId="57F514B9" w:rsidR="00E30466" w:rsidRPr="00E30466" w:rsidRDefault="00E23487" w:rsidP="00E30466">
            <w:pPr>
              <w:widowControl w:val="0"/>
              <w:suppressAutoHyphens w:val="0"/>
              <w:spacing w:before="0"/>
              <w:jc w:val="left"/>
              <w:rPr>
                <w:rFonts w:ascii="Calibri" w:eastAsia="Helvetica Neue Light" w:hAnsi="Calibri" w:cs="Calibri"/>
                <w:lang w:eastAsia="en-GB"/>
              </w:rPr>
            </w:pPr>
            <w:r>
              <w:rPr>
                <w:rFonts w:ascii="Calibri" w:eastAsia="Helvetica Neue Light" w:hAnsi="Calibri" w:cs="Calibri"/>
                <w:lang w:eastAsia="en-GB"/>
              </w:rPr>
              <w:t>These must not be altered at ITT stage.</w:t>
            </w:r>
            <w:r w:rsidR="00E30466" w:rsidRPr="00E30466">
              <w:rPr>
                <w:rFonts w:ascii="Calibri" w:eastAsia="Helvetica Neue Light" w:hAnsi="Calibri" w:cs="Calibri"/>
                <w:lang w:eastAsia="en-GB"/>
              </w:rPr>
              <w:t xml:space="preserve"> </w:t>
            </w:r>
          </w:p>
          <w:p w14:paraId="13673CFA" w14:textId="77777777" w:rsidR="00E30466" w:rsidRPr="00E30466" w:rsidRDefault="00E30466" w:rsidP="00E30466">
            <w:pPr>
              <w:widowControl w:val="0"/>
              <w:suppressAutoHyphens w:val="0"/>
              <w:spacing w:before="0" w:after="0"/>
              <w:jc w:val="left"/>
              <w:rPr>
                <w:rFonts w:ascii="Calibri" w:eastAsia="Helvetica Neue Light" w:hAnsi="Calibri" w:cs="Calibri"/>
                <w:lang w:eastAsia="en-GB"/>
              </w:rPr>
            </w:pPr>
            <w:r w:rsidRPr="00E30466">
              <w:rPr>
                <w:rFonts w:ascii="Calibri" w:eastAsia="Helvetica Neue Light" w:hAnsi="Calibri" w:cs="Calibri"/>
                <w:lang w:eastAsia="en-GB"/>
              </w:rPr>
              <w:t xml:space="preserve">*There is a legal requirement for certain employers to hold Employer’s (Compulsory) Liability Insurance of £5 million as a minimum. See the Health and Safety Executive website for more information: </w:t>
            </w:r>
            <w:hyperlink r:id="rId17">
              <w:r w:rsidRPr="00E30466">
                <w:rPr>
                  <w:rFonts w:ascii="Calibri" w:eastAsia="Helvetica Neue Light" w:hAnsi="Calibri" w:cs="Calibri"/>
                  <w:color w:val="005ABB"/>
                  <w:u w:val="single"/>
                  <w:lang w:eastAsia="en-GB"/>
                </w:rPr>
                <w:t>www.hse.gov.uk/pubns/hse39.pdf</w:t>
              </w:r>
            </w:hyperlink>
            <w:r w:rsidRPr="00E30466">
              <w:rPr>
                <w:rFonts w:ascii="Calibri" w:eastAsia="Helvetica Neue Light" w:hAnsi="Calibri" w:cs="Calibri"/>
                <w:lang w:eastAsia="en-GB"/>
              </w:rPr>
              <w:t>.</w:t>
            </w:r>
          </w:p>
        </w:tc>
        <w:tc>
          <w:tcPr>
            <w:tcW w:w="5684" w:type="dxa"/>
            <w:gridSpan w:val="3"/>
          </w:tcPr>
          <w:p w14:paraId="09907E84" w14:textId="02BA7241" w:rsidR="00817756" w:rsidRPr="00E30466" w:rsidRDefault="00ED33DD" w:rsidP="00803962">
            <w:pPr>
              <w:widowControl w:val="0"/>
              <w:suppressAutoHyphens w:val="0"/>
              <w:spacing w:before="0" w:after="0"/>
              <w:jc w:val="center"/>
              <w:rPr>
                <w:rFonts w:ascii="Calibri" w:eastAsia="Helvetica Neue Light" w:hAnsi="Calibri" w:cs="Calibri"/>
                <w:lang w:eastAsia="en-GB"/>
              </w:rPr>
            </w:pPr>
            <w:r>
              <w:rPr>
                <w:rFonts w:ascii="Calibri" w:eastAsia="Helvetica Neue Light" w:hAnsi="Calibri" w:cs="Calibri"/>
                <w:lang w:eastAsia="en-GB"/>
              </w:rPr>
              <w:t>Yes/No</w:t>
            </w:r>
          </w:p>
          <w:p w14:paraId="4D0ABF73" w14:textId="77777777" w:rsidR="00E30466" w:rsidRPr="00E30466" w:rsidRDefault="00E30466" w:rsidP="00E30466">
            <w:pPr>
              <w:widowControl w:val="0"/>
              <w:suppressAutoHyphens w:val="0"/>
              <w:spacing w:before="0"/>
              <w:jc w:val="left"/>
              <w:rPr>
                <w:rFonts w:ascii="Calibri" w:eastAsia="Helvetica Neue Light" w:hAnsi="Calibri" w:cs="Calibri"/>
                <w:lang w:eastAsia="en-GB"/>
              </w:rPr>
            </w:pPr>
          </w:p>
        </w:tc>
        <w:tc>
          <w:tcPr>
            <w:tcW w:w="1134" w:type="dxa"/>
          </w:tcPr>
          <w:p w14:paraId="5D2C8022" w14:textId="7410BEB1" w:rsidR="00E30466" w:rsidRPr="00451410" w:rsidRDefault="00817756" w:rsidP="00E30466">
            <w:pPr>
              <w:widowControl w:val="0"/>
              <w:suppressAutoHyphens w:val="0"/>
              <w:spacing w:before="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Pass/Fail</w:t>
            </w:r>
          </w:p>
        </w:tc>
        <w:tc>
          <w:tcPr>
            <w:tcW w:w="2692" w:type="dxa"/>
          </w:tcPr>
          <w:p w14:paraId="3E337AD4" w14:textId="533232A5" w:rsidR="00E30466" w:rsidRPr="00451410" w:rsidRDefault="00817756" w:rsidP="00E30466">
            <w:pPr>
              <w:widowControl w:val="0"/>
              <w:suppressAutoHyphens w:val="0"/>
              <w:spacing w:before="0"/>
              <w:jc w:val="left"/>
              <w:rPr>
                <w:rFonts w:ascii="Calibri" w:eastAsia="Helvetica Neue Light" w:hAnsi="Calibri" w:cs="Calibri"/>
                <w:sz w:val="20"/>
                <w:szCs w:val="20"/>
                <w:lang w:eastAsia="en-GB"/>
              </w:rPr>
            </w:pPr>
            <w:r w:rsidRPr="009A2180">
              <w:rPr>
                <w:rFonts w:ascii="Calibri" w:eastAsia="Helvetica Neue Light" w:hAnsi="Calibri" w:cs="Calibri"/>
                <w:b/>
                <w:bCs/>
                <w:sz w:val="20"/>
                <w:szCs w:val="20"/>
                <w:lang w:eastAsia="en-GB"/>
              </w:rPr>
              <w:t xml:space="preserve">It is mandatory to pass this question with </w:t>
            </w:r>
            <w:r w:rsidR="00ED33DD" w:rsidRPr="009A2180">
              <w:rPr>
                <w:rFonts w:ascii="Calibri" w:eastAsia="Helvetica Neue Light" w:hAnsi="Calibri" w:cs="Calibri"/>
                <w:b/>
                <w:bCs/>
                <w:sz w:val="20"/>
                <w:szCs w:val="20"/>
                <w:lang w:eastAsia="en-GB"/>
              </w:rPr>
              <w:t>required</w:t>
            </w:r>
            <w:r w:rsidRPr="009A2180">
              <w:rPr>
                <w:rFonts w:ascii="Calibri" w:eastAsia="Helvetica Neue Light" w:hAnsi="Calibri" w:cs="Calibri"/>
                <w:b/>
                <w:bCs/>
                <w:sz w:val="20"/>
                <w:szCs w:val="20"/>
                <w:lang w:eastAsia="en-GB"/>
              </w:rPr>
              <w:t xml:space="preserve"> levels of insurance to proceed</w:t>
            </w:r>
            <w:r w:rsidRPr="00451410">
              <w:rPr>
                <w:rFonts w:ascii="Calibri" w:eastAsia="Helvetica Neue Light" w:hAnsi="Calibri" w:cs="Calibri"/>
                <w:sz w:val="20"/>
                <w:szCs w:val="20"/>
                <w:lang w:eastAsia="en-GB"/>
              </w:rPr>
              <w:t>.</w:t>
            </w:r>
          </w:p>
        </w:tc>
      </w:tr>
      <w:tr w:rsidR="00042780" w:rsidRPr="00E30466" w14:paraId="26527BA2" w14:textId="51D349F0" w:rsidTr="00042780">
        <w:trPr>
          <w:cantSplit/>
          <w:trHeight w:val="113"/>
        </w:trPr>
        <w:tc>
          <w:tcPr>
            <w:tcW w:w="6502" w:type="dxa"/>
            <w:gridSpan w:val="2"/>
            <w:shd w:val="clear" w:color="auto" w:fill="682E57"/>
            <w:tcMar>
              <w:top w:w="57" w:type="dxa"/>
              <w:left w:w="0" w:type="dxa"/>
              <w:bottom w:w="57" w:type="dxa"/>
              <w:right w:w="0" w:type="dxa"/>
            </w:tcMar>
          </w:tcPr>
          <w:p w14:paraId="1F129107" w14:textId="1CAE1B6A" w:rsidR="00042780" w:rsidRPr="00E30466" w:rsidRDefault="00042780" w:rsidP="00042780">
            <w:pPr>
              <w:keepNext/>
              <w:keepLines/>
              <w:widowControl w:val="0"/>
              <w:suppressAutoHyphens w:val="0"/>
              <w:spacing w:before="0" w:after="0"/>
              <w:jc w:val="left"/>
              <w:rPr>
                <w:rFonts w:ascii="Calibri" w:eastAsia="Helvetica Neue Light" w:hAnsi="Calibri" w:cs="Calibri"/>
                <w:lang w:eastAsia="en-GB"/>
              </w:rPr>
            </w:pPr>
            <w:r>
              <w:rPr>
                <w:rFonts w:ascii="Calibri" w:eastAsia="Helvetica Neue Light" w:hAnsi="Calibri" w:cs="Calibri"/>
                <w:color w:val="FFFFFF"/>
                <w:lang w:eastAsia="en-GB"/>
              </w:rPr>
              <w:t>GDPR Compliance</w:t>
            </w:r>
          </w:p>
        </w:tc>
        <w:tc>
          <w:tcPr>
            <w:tcW w:w="5684" w:type="dxa"/>
            <w:gridSpan w:val="3"/>
            <w:shd w:val="clear" w:color="auto" w:fill="682E57"/>
          </w:tcPr>
          <w:p w14:paraId="7966DBC1" w14:textId="1B08AE10" w:rsidR="00042780" w:rsidRPr="00E30466" w:rsidRDefault="00042780" w:rsidP="00042780">
            <w:pPr>
              <w:keepNext/>
              <w:keepLines/>
              <w:widowControl w:val="0"/>
              <w:suppressAutoHyphens w:val="0"/>
              <w:spacing w:before="0" w:after="0"/>
              <w:jc w:val="left"/>
              <w:rPr>
                <w:rFonts w:ascii="Calibri" w:eastAsia="Helvetica Neue Light" w:hAnsi="Calibri" w:cs="Calibri"/>
                <w:color w:val="FFFFFF"/>
                <w:lang w:eastAsia="en-GB"/>
              </w:rPr>
            </w:pPr>
            <w:r>
              <w:rPr>
                <w:rFonts w:ascii="Calibri" w:eastAsia="Helvetica Neue Light" w:hAnsi="Calibri" w:cs="Calibri"/>
                <w:b/>
                <w:color w:val="FFFFFF"/>
                <w:lang w:eastAsia="en-GB"/>
              </w:rPr>
              <w:t>Response</w:t>
            </w:r>
          </w:p>
        </w:tc>
        <w:tc>
          <w:tcPr>
            <w:tcW w:w="1134" w:type="dxa"/>
            <w:shd w:val="clear" w:color="auto" w:fill="682E57"/>
          </w:tcPr>
          <w:p w14:paraId="08A32897" w14:textId="370A5CC7" w:rsidR="00042780" w:rsidRPr="00451410" w:rsidRDefault="00042780" w:rsidP="00042780">
            <w:pPr>
              <w:keepNext/>
              <w:keepLines/>
              <w:widowControl w:val="0"/>
              <w:suppressAutoHyphens w:val="0"/>
              <w:spacing w:before="0" w:after="0"/>
              <w:jc w:val="left"/>
              <w:rPr>
                <w:rFonts w:ascii="Calibri" w:eastAsia="Helvetica Neue Light" w:hAnsi="Calibri" w:cs="Calibri"/>
                <w:color w:val="FFFFFF"/>
                <w:sz w:val="20"/>
                <w:szCs w:val="20"/>
                <w:lang w:eastAsia="en-GB"/>
              </w:rPr>
            </w:pPr>
            <w:r w:rsidRPr="00451410">
              <w:rPr>
                <w:rFonts w:ascii="Calibri" w:eastAsia="Helvetica Neue Light" w:hAnsi="Calibri" w:cs="Calibri"/>
                <w:b/>
                <w:color w:val="FFFFFF"/>
                <w:sz w:val="20"/>
                <w:szCs w:val="20"/>
                <w:lang w:eastAsia="en-GB"/>
              </w:rPr>
              <w:t>How Scored</w:t>
            </w:r>
          </w:p>
        </w:tc>
        <w:tc>
          <w:tcPr>
            <w:tcW w:w="2692" w:type="dxa"/>
            <w:shd w:val="clear" w:color="auto" w:fill="682E57"/>
          </w:tcPr>
          <w:p w14:paraId="31C84B50" w14:textId="23960447" w:rsidR="00042780" w:rsidRPr="00451410" w:rsidRDefault="00042780" w:rsidP="00042780">
            <w:pPr>
              <w:keepNext/>
              <w:keepLines/>
              <w:widowControl w:val="0"/>
              <w:suppressAutoHyphens w:val="0"/>
              <w:spacing w:before="0" w:after="0"/>
              <w:jc w:val="left"/>
              <w:rPr>
                <w:rFonts w:ascii="Calibri" w:eastAsia="Helvetica Neue Light" w:hAnsi="Calibri" w:cs="Calibri"/>
                <w:color w:val="FFFFFF"/>
                <w:sz w:val="20"/>
                <w:szCs w:val="20"/>
                <w:lang w:eastAsia="en-GB"/>
              </w:rPr>
            </w:pPr>
            <w:r w:rsidRPr="00451410">
              <w:rPr>
                <w:rFonts w:ascii="Calibri" w:eastAsia="Helvetica Neue Light" w:hAnsi="Calibri" w:cs="Calibri"/>
                <w:b/>
                <w:color w:val="FFFFFF"/>
                <w:sz w:val="20"/>
                <w:szCs w:val="20"/>
                <w:lang w:eastAsia="en-GB"/>
              </w:rPr>
              <w:t>Scoring Rationale</w:t>
            </w:r>
          </w:p>
        </w:tc>
      </w:tr>
      <w:tr w:rsidR="00E30466" w:rsidRPr="00E30466" w14:paraId="4DB9DF22" w14:textId="7647D675" w:rsidTr="00042780">
        <w:trPr>
          <w:cantSplit/>
          <w:trHeight w:val="113"/>
        </w:trPr>
        <w:tc>
          <w:tcPr>
            <w:tcW w:w="1166" w:type="dxa"/>
            <w:shd w:val="clear" w:color="auto" w:fill="auto"/>
            <w:tcMar>
              <w:top w:w="57" w:type="dxa"/>
              <w:left w:w="0" w:type="dxa"/>
              <w:bottom w:w="57" w:type="dxa"/>
              <w:right w:w="0" w:type="dxa"/>
            </w:tcMar>
          </w:tcPr>
          <w:p w14:paraId="357C48F9" w14:textId="77777777" w:rsidR="00E30466" w:rsidRPr="00E30466" w:rsidRDefault="00E30466" w:rsidP="00E30466">
            <w:pPr>
              <w:widowControl w:val="0"/>
              <w:numPr>
                <w:ilvl w:val="0"/>
                <w:numId w:val="11"/>
              </w:numPr>
              <w:suppressAutoHyphens w:val="0"/>
              <w:spacing w:before="0" w:after="0"/>
              <w:jc w:val="center"/>
              <w:rPr>
                <w:rFonts w:ascii="Calibri" w:eastAsia="Helvetica Neue Light" w:hAnsi="Calibri" w:cs="Calibri"/>
                <w:lang w:eastAsia="en-GB"/>
              </w:rPr>
            </w:pPr>
          </w:p>
        </w:tc>
        <w:tc>
          <w:tcPr>
            <w:tcW w:w="5336" w:type="dxa"/>
            <w:shd w:val="clear" w:color="auto" w:fill="auto"/>
            <w:tcMar>
              <w:top w:w="57" w:type="dxa"/>
              <w:left w:w="0" w:type="dxa"/>
              <w:bottom w:w="57" w:type="dxa"/>
              <w:right w:w="0" w:type="dxa"/>
            </w:tcMar>
          </w:tcPr>
          <w:p w14:paraId="4AF25529" w14:textId="3F921B87" w:rsidR="00E30466" w:rsidRPr="00E30466" w:rsidRDefault="00E30466" w:rsidP="005C766D">
            <w:pPr>
              <w:widowControl w:val="0"/>
              <w:suppressAutoHyphens w:val="0"/>
              <w:spacing w:before="0"/>
              <w:jc w:val="left"/>
              <w:rPr>
                <w:rFonts w:ascii="Calibri" w:eastAsia="Helvetica Neue Light" w:hAnsi="Calibri" w:cs="Calibri"/>
                <w:lang w:eastAsia="en-GB"/>
              </w:rPr>
            </w:pPr>
            <w:r w:rsidRPr="00E30466">
              <w:rPr>
                <w:rFonts w:ascii="Calibri" w:eastAsia="Helvetica Neue Light" w:hAnsi="Calibri" w:cs="Calibri"/>
                <w:lang w:eastAsia="en-GB"/>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tc>
        <w:tc>
          <w:tcPr>
            <w:tcW w:w="5684" w:type="dxa"/>
            <w:gridSpan w:val="3"/>
          </w:tcPr>
          <w:p w14:paraId="276CEE9C" w14:textId="1EF40509" w:rsidR="00E30466" w:rsidRPr="00E30466" w:rsidRDefault="005C766D" w:rsidP="00803962">
            <w:pPr>
              <w:widowControl w:val="0"/>
              <w:suppressAutoHyphens w:val="0"/>
              <w:spacing w:before="0"/>
              <w:jc w:val="center"/>
              <w:rPr>
                <w:rFonts w:ascii="Calibri" w:eastAsia="Helvetica Neue Light" w:hAnsi="Calibri" w:cs="Calibri"/>
                <w:lang w:eastAsia="en-GB"/>
              </w:rPr>
            </w:pPr>
            <w:r>
              <w:rPr>
                <w:rFonts w:ascii="Calibri" w:eastAsia="Helvetica Neue Light" w:hAnsi="Calibri" w:cs="Calibri"/>
                <w:lang w:eastAsia="en-GB"/>
              </w:rPr>
              <w:t>Yes/No</w:t>
            </w:r>
          </w:p>
        </w:tc>
        <w:tc>
          <w:tcPr>
            <w:tcW w:w="1134" w:type="dxa"/>
          </w:tcPr>
          <w:p w14:paraId="60945DD9" w14:textId="06555FD0" w:rsidR="00E30466" w:rsidRPr="00451410" w:rsidRDefault="005C766D" w:rsidP="00E30466">
            <w:pPr>
              <w:widowControl w:val="0"/>
              <w:suppressAutoHyphens w:val="0"/>
              <w:spacing w:before="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Pass/Fail</w:t>
            </w:r>
          </w:p>
        </w:tc>
        <w:tc>
          <w:tcPr>
            <w:tcW w:w="2692" w:type="dxa"/>
          </w:tcPr>
          <w:p w14:paraId="3CFB371F" w14:textId="552496C0" w:rsidR="00E30466" w:rsidRPr="009A2180" w:rsidRDefault="005C766D" w:rsidP="00E30466">
            <w:pPr>
              <w:widowControl w:val="0"/>
              <w:suppressAutoHyphens w:val="0"/>
              <w:spacing w:before="0"/>
              <w:jc w:val="left"/>
              <w:rPr>
                <w:rFonts w:ascii="Calibri" w:eastAsia="Helvetica Neue Light" w:hAnsi="Calibri" w:cs="Calibri"/>
                <w:b/>
                <w:bCs/>
                <w:sz w:val="20"/>
                <w:szCs w:val="20"/>
                <w:lang w:eastAsia="en-GB"/>
              </w:rPr>
            </w:pPr>
            <w:r w:rsidRPr="009A2180">
              <w:rPr>
                <w:rFonts w:ascii="Calibri" w:eastAsia="Helvetica Neue Light" w:hAnsi="Calibri" w:cs="Calibri"/>
                <w:b/>
                <w:bCs/>
                <w:sz w:val="20"/>
                <w:szCs w:val="20"/>
                <w:lang w:eastAsia="en-GB"/>
              </w:rPr>
              <w:t>It is mandatory to pass this question to proceed.</w:t>
            </w:r>
          </w:p>
        </w:tc>
      </w:tr>
      <w:tr w:rsidR="00042780" w:rsidRPr="00E30466" w14:paraId="0014F094" w14:textId="3E83659B" w:rsidTr="00042780">
        <w:trPr>
          <w:cantSplit/>
          <w:trHeight w:val="113"/>
        </w:trPr>
        <w:tc>
          <w:tcPr>
            <w:tcW w:w="6502" w:type="dxa"/>
            <w:gridSpan w:val="2"/>
            <w:shd w:val="clear" w:color="auto" w:fill="682E57"/>
            <w:tcMar>
              <w:top w:w="57" w:type="dxa"/>
              <w:left w:w="0" w:type="dxa"/>
              <w:bottom w:w="57" w:type="dxa"/>
              <w:right w:w="0" w:type="dxa"/>
            </w:tcMar>
          </w:tcPr>
          <w:p w14:paraId="4B9A78B1" w14:textId="59A31049" w:rsidR="00042780" w:rsidRPr="00E30466" w:rsidRDefault="00042780" w:rsidP="00042780">
            <w:pPr>
              <w:keepNext/>
              <w:keepLines/>
              <w:widowControl w:val="0"/>
              <w:suppressAutoHyphens w:val="0"/>
              <w:spacing w:before="0" w:after="0"/>
              <w:jc w:val="left"/>
              <w:rPr>
                <w:rFonts w:ascii="Calibri" w:eastAsia="Helvetica Neue Light" w:hAnsi="Calibri" w:cs="Calibri"/>
                <w:lang w:eastAsia="en-GB"/>
              </w:rPr>
            </w:pPr>
            <w:r w:rsidRPr="00E30466">
              <w:rPr>
                <w:rFonts w:ascii="Calibri" w:eastAsia="Helvetica Neue Light" w:hAnsi="Calibri" w:cs="Calibri"/>
                <w:color w:val="FFFFFF"/>
                <w:lang w:eastAsia="en-GB"/>
              </w:rPr>
              <w:lastRenderedPageBreak/>
              <w:t xml:space="preserve">TECHNICAL </w:t>
            </w:r>
            <w:r>
              <w:rPr>
                <w:rFonts w:ascii="Calibri" w:eastAsia="Helvetica Neue Light" w:hAnsi="Calibri" w:cs="Calibri"/>
                <w:color w:val="FFFFFF"/>
                <w:lang w:eastAsia="en-GB"/>
              </w:rPr>
              <w:t>EXPERTISE</w:t>
            </w:r>
          </w:p>
        </w:tc>
        <w:tc>
          <w:tcPr>
            <w:tcW w:w="5684" w:type="dxa"/>
            <w:gridSpan w:val="3"/>
            <w:shd w:val="clear" w:color="auto" w:fill="682E57"/>
          </w:tcPr>
          <w:p w14:paraId="5DED3B4C" w14:textId="7186DC28" w:rsidR="00042780" w:rsidRPr="00E30466" w:rsidRDefault="00042780" w:rsidP="00042780">
            <w:pPr>
              <w:keepNext/>
              <w:keepLines/>
              <w:widowControl w:val="0"/>
              <w:suppressAutoHyphens w:val="0"/>
              <w:spacing w:before="0" w:after="0"/>
              <w:jc w:val="left"/>
              <w:rPr>
                <w:rFonts w:ascii="Calibri" w:eastAsia="Helvetica Neue Light" w:hAnsi="Calibri" w:cs="Calibri"/>
                <w:color w:val="FFFFFF"/>
                <w:lang w:eastAsia="en-GB"/>
              </w:rPr>
            </w:pPr>
            <w:r>
              <w:rPr>
                <w:rFonts w:ascii="Calibri" w:eastAsia="Helvetica Neue Light" w:hAnsi="Calibri" w:cs="Calibri"/>
                <w:b/>
                <w:color w:val="FFFFFF"/>
                <w:lang w:eastAsia="en-GB"/>
              </w:rPr>
              <w:t>Response</w:t>
            </w:r>
          </w:p>
        </w:tc>
        <w:tc>
          <w:tcPr>
            <w:tcW w:w="1134" w:type="dxa"/>
            <w:shd w:val="clear" w:color="auto" w:fill="682E57"/>
          </w:tcPr>
          <w:p w14:paraId="34BAA847" w14:textId="5DB8ED94" w:rsidR="00042780" w:rsidRPr="00E30466" w:rsidRDefault="00042780" w:rsidP="00042780">
            <w:pPr>
              <w:keepNext/>
              <w:keepLines/>
              <w:widowControl w:val="0"/>
              <w:suppressAutoHyphens w:val="0"/>
              <w:spacing w:before="0" w:after="0"/>
              <w:jc w:val="left"/>
              <w:rPr>
                <w:rFonts w:ascii="Calibri" w:eastAsia="Helvetica Neue Light" w:hAnsi="Calibri" w:cs="Calibri"/>
                <w:color w:val="FFFFFF"/>
                <w:lang w:eastAsia="en-GB"/>
              </w:rPr>
            </w:pPr>
            <w:r w:rsidRPr="00451410">
              <w:rPr>
                <w:rFonts w:ascii="Calibri" w:eastAsia="Helvetica Neue Light" w:hAnsi="Calibri" w:cs="Calibri"/>
                <w:b/>
                <w:color w:val="FFFFFF"/>
                <w:sz w:val="20"/>
                <w:szCs w:val="20"/>
                <w:lang w:eastAsia="en-GB"/>
              </w:rPr>
              <w:t>How Scored</w:t>
            </w:r>
          </w:p>
        </w:tc>
        <w:tc>
          <w:tcPr>
            <w:tcW w:w="2692" w:type="dxa"/>
            <w:shd w:val="clear" w:color="auto" w:fill="682E57"/>
          </w:tcPr>
          <w:p w14:paraId="51DDC2C0" w14:textId="1A7F3B22" w:rsidR="00042780" w:rsidRPr="00E30466" w:rsidRDefault="00042780" w:rsidP="00042780">
            <w:pPr>
              <w:keepNext/>
              <w:keepLines/>
              <w:widowControl w:val="0"/>
              <w:suppressAutoHyphens w:val="0"/>
              <w:spacing w:before="0" w:after="0"/>
              <w:jc w:val="left"/>
              <w:rPr>
                <w:rFonts w:ascii="Calibri" w:eastAsia="Helvetica Neue Light" w:hAnsi="Calibri" w:cs="Calibri"/>
                <w:color w:val="FFFFFF"/>
                <w:lang w:eastAsia="en-GB"/>
              </w:rPr>
            </w:pPr>
            <w:r w:rsidRPr="00451410">
              <w:rPr>
                <w:rFonts w:ascii="Calibri" w:eastAsia="Helvetica Neue Light" w:hAnsi="Calibri" w:cs="Calibri"/>
                <w:b/>
                <w:color w:val="FFFFFF"/>
                <w:sz w:val="20"/>
                <w:szCs w:val="20"/>
                <w:lang w:eastAsia="en-GB"/>
              </w:rPr>
              <w:t>Scoring Rationale</w:t>
            </w:r>
          </w:p>
        </w:tc>
      </w:tr>
      <w:tr w:rsidR="00E30466" w:rsidRPr="00E30466" w14:paraId="17736438" w14:textId="0E4FBEDB" w:rsidTr="00042780">
        <w:trPr>
          <w:cantSplit/>
          <w:trHeight w:val="113"/>
        </w:trPr>
        <w:tc>
          <w:tcPr>
            <w:tcW w:w="1166" w:type="dxa"/>
            <w:vMerge w:val="restart"/>
            <w:shd w:val="clear" w:color="auto" w:fill="auto"/>
            <w:tcMar>
              <w:top w:w="57" w:type="dxa"/>
              <w:left w:w="0" w:type="dxa"/>
              <w:bottom w:w="57" w:type="dxa"/>
              <w:right w:w="0" w:type="dxa"/>
            </w:tcMar>
          </w:tcPr>
          <w:p w14:paraId="3E5DFBD0" w14:textId="77777777" w:rsidR="00E30466" w:rsidRPr="00E30466" w:rsidRDefault="00E30466" w:rsidP="00E30466">
            <w:pPr>
              <w:widowControl w:val="0"/>
              <w:numPr>
                <w:ilvl w:val="0"/>
                <w:numId w:val="11"/>
              </w:numPr>
              <w:suppressAutoHyphens w:val="0"/>
              <w:spacing w:before="0" w:after="0"/>
              <w:jc w:val="center"/>
              <w:rPr>
                <w:rFonts w:ascii="Calibri" w:eastAsia="Helvetica Neue Light" w:hAnsi="Calibri" w:cs="Calibri"/>
                <w:lang w:eastAsia="en-GB"/>
              </w:rPr>
            </w:pPr>
          </w:p>
        </w:tc>
        <w:tc>
          <w:tcPr>
            <w:tcW w:w="5336" w:type="dxa"/>
            <w:shd w:val="clear" w:color="auto" w:fill="auto"/>
            <w:tcMar>
              <w:top w:w="57" w:type="dxa"/>
              <w:left w:w="0" w:type="dxa"/>
              <w:bottom w:w="57" w:type="dxa"/>
              <w:right w:w="0" w:type="dxa"/>
            </w:tcMar>
          </w:tcPr>
          <w:p w14:paraId="36922E2F" w14:textId="77777777" w:rsidR="00E30466" w:rsidRPr="00E30466" w:rsidRDefault="00E30466" w:rsidP="00E30466">
            <w:pPr>
              <w:widowControl w:val="0"/>
              <w:suppressAutoHyphens w:val="0"/>
              <w:spacing w:before="0"/>
              <w:jc w:val="left"/>
              <w:rPr>
                <w:rFonts w:ascii="Calibri" w:eastAsia="Helvetica Neue Light" w:hAnsi="Calibri" w:cs="Calibri"/>
                <w:b/>
                <w:bCs/>
                <w:lang w:eastAsia="en-GB"/>
              </w:rPr>
            </w:pPr>
            <w:r w:rsidRPr="00E30466">
              <w:rPr>
                <w:rFonts w:ascii="Calibri" w:eastAsia="Helvetica Neue Light" w:hAnsi="Calibri" w:cs="Calibri"/>
                <w:b/>
                <w:bCs/>
                <w:lang w:eastAsia="en-GB"/>
              </w:rPr>
              <w:t>Relevant experience and contract examples</w:t>
            </w:r>
          </w:p>
          <w:p w14:paraId="1F5CB577" w14:textId="3B1096EC" w:rsidR="005C766D" w:rsidRPr="00E30466" w:rsidRDefault="005C766D" w:rsidP="00E30466">
            <w:pPr>
              <w:widowControl w:val="0"/>
              <w:suppressAutoHyphens w:val="0"/>
              <w:spacing w:before="0"/>
              <w:jc w:val="left"/>
              <w:rPr>
                <w:rFonts w:ascii="Calibri" w:eastAsia="Helvetica Neue Light" w:hAnsi="Calibri" w:cs="Calibri"/>
                <w:iCs/>
                <w:lang w:eastAsia="en-GB"/>
              </w:rPr>
            </w:pPr>
            <w:r w:rsidRPr="009513C1">
              <w:rPr>
                <w:rFonts w:ascii="Calibri" w:eastAsia="Helvetica Neue Light" w:hAnsi="Calibri" w:cs="Calibri"/>
                <w:iCs/>
                <w:lang w:eastAsia="en-GB"/>
              </w:rPr>
              <w:t>Please provide</w:t>
            </w:r>
            <w:r w:rsidR="003E3207" w:rsidRPr="009513C1">
              <w:rPr>
                <w:rFonts w:ascii="Calibri" w:eastAsia="Helvetica Neue Light" w:hAnsi="Calibri" w:cs="Calibri"/>
                <w:iCs/>
                <w:lang w:eastAsia="en-GB"/>
              </w:rPr>
              <w:t xml:space="preserve"> in the table below</w:t>
            </w:r>
            <w:r w:rsidRPr="009513C1">
              <w:rPr>
                <w:rFonts w:ascii="Calibri" w:eastAsia="Helvetica Neue Light" w:hAnsi="Calibri" w:cs="Calibri"/>
                <w:iCs/>
                <w:lang w:eastAsia="en-GB"/>
              </w:rPr>
              <w:t xml:space="preserve"> </w:t>
            </w:r>
            <w:r w:rsidR="001E7087" w:rsidRPr="009513C1">
              <w:rPr>
                <w:rFonts w:ascii="Calibri" w:eastAsia="Helvetica Neue Light" w:hAnsi="Calibri" w:cs="Calibri"/>
                <w:iCs/>
                <w:lang w:eastAsia="en-GB"/>
              </w:rPr>
              <w:t xml:space="preserve">details of appropriate client references similar to this contract. These </w:t>
            </w:r>
            <w:r w:rsidR="00EE570D" w:rsidRPr="009513C1">
              <w:rPr>
                <w:rFonts w:ascii="Calibri" w:eastAsia="Helvetica Neue Light" w:hAnsi="Calibri" w:cs="Calibri"/>
                <w:iCs/>
                <w:lang w:eastAsia="en-GB"/>
              </w:rPr>
              <w:t xml:space="preserve">may be </w:t>
            </w:r>
            <w:r w:rsidR="001E7087" w:rsidRPr="009513C1">
              <w:rPr>
                <w:rFonts w:ascii="Calibri" w:eastAsia="Helvetica Neue Light" w:hAnsi="Calibri" w:cs="Calibri"/>
                <w:iCs/>
                <w:lang w:eastAsia="en-GB"/>
              </w:rPr>
              <w:t>approached to provide</w:t>
            </w:r>
            <w:r w:rsidRPr="009513C1">
              <w:rPr>
                <w:rFonts w:ascii="Calibri" w:eastAsia="Helvetica Neue Light" w:hAnsi="Calibri" w:cs="Calibri"/>
                <w:iCs/>
                <w:lang w:eastAsia="en-GB"/>
              </w:rPr>
              <w:t xml:space="preserve"> references and site visits</w:t>
            </w:r>
            <w:r w:rsidR="00EE570D" w:rsidRPr="009513C1">
              <w:rPr>
                <w:rFonts w:ascii="Calibri" w:eastAsia="Helvetica Neue Light" w:hAnsi="Calibri" w:cs="Calibri"/>
                <w:iCs/>
                <w:lang w:eastAsia="en-GB"/>
              </w:rPr>
              <w:t xml:space="preserve"> at the next stage of the competition.</w:t>
            </w:r>
            <w:r w:rsidRPr="009513C1">
              <w:rPr>
                <w:rFonts w:ascii="Calibri" w:eastAsia="Helvetica Neue Light" w:hAnsi="Calibri" w:cs="Calibri"/>
                <w:iCs/>
                <w:lang w:eastAsia="en-GB"/>
              </w:rPr>
              <w:t xml:space="preserve">  Contracts should be of a similar nature to </w:t>
            </w:r>
            <w:r w:rsidR="00EE570D" w:rsidRPr="009513C1">
              <w:rPr>
                <w:rFonts w:ascii="Calibri" w:eastAsia="Helvetica Neue Light" w:hAnsi="Calibri" w:cs="Calibri"/>
                <w:iCs/>
                <w:lang w:eastAsia="en-GB"/>
              </w:rPr>
              <w:t xml:space="preserve">the </w:t>
            </w:r>
            <w:r w:rsidRPr="009513C1">
              <w:rPr>
                <w:rFonts w:ascii="Calibri" w:eastAsia="Helvetica Neue Light" w:hAnsi="Calibri" w:cs="Calibri"/>
                <w:iCs/>
                <w:lang w:eastAsia="en-GB"/>
              </w:rPr>
              <w:t>Client and ideally should be within a 50-mile radius</w:t>
            </w:r>
            <w:r w:rsidR="009513C1">
              <w:rPr>
                <w:rFonts w:ascii="Calibri" w:eastAsia="Helvetica Neue Light" w:hAnsi="Calibri" w:cs="Calibri"/>
                <w:iCs/>
                <w:lang w:eastAsia="en-GB"/>
              </w:rPr>
              <w:t>.</w:t>
            </w:r>
          </w:p>
          <w:p w14:paraId="792F00E1" w14:textId="77777777" w:rsidR="00E30466" w:rsidRPr="00E30466" w:rsidRDefault="00E30466" w:rsidP="00E30466">
            <w:pPr>
              <w:widowControl w:val="0"/>
              <w:suppressAutoHyphens w:val="0"/>
              <w:spacing w:before="0"/>
              <w:jc w:val="left"/>
              <w:rPr>
                <w:rFonts w:ascii="Calibri" w:eastAsia="Helvetica Neue Light" w:hAnsi="Calibri" w:cs="Calibri"/>
                <w:lang w:eastAsia="en-GB"/>
              </w:rPr>
            </w:pPr>
            <w:r w:rsidRPr="00E30466">
              <w:rPr>
                <w:rFonts w:ascii="Calibri" w:eastAsia="Helvetica Neue Light" w:hAnsi="Calibri" w:cs="Calibri"/>
                <w:lang w:eastAsia="en-GB"/>
              </w:rPr>
              <w:t>The named contact provided should be able to provide written evidence to confirm the accuracy of the information provided.</w:t>
            </w:r>
          </w:p>
          <w:p w14:paraId="4368683A" w14:textId="0A6A3C31" w:rsidR="00E30466" w:rsidRPr="00E30466" w:rsidRDefault="00E30466" w:rsidP="00E30466">
            <w:pPr>
              <w:widowControl w:val="0"/>
              <w:suppressAutoHyphens w:val="0"/>
              <w:spacing w:before="0"/>
              <w:jc w:val="left"/>
              <w:rPr>
                <w:rFonts w:ascii="Calibri" w:eastAsia="Helvetica Neue Light" w:hAnsi="Calibri" w:cs="Calibri"/>
                <w:iCs/>
                <w:lang w:eastAsia="en-GB"/>
              </w:rPr>
            </w:pPr>
          </w:p>
        </w:tc>
        <w:tc>
          <w:tcPr>
            <w:tcW w:w="5684" w:type="dxa"/>
            <w:gridSpan w:val="3"/>
          </w:tcPr>
          <w:p w14:paraId="040B0AE2" w14:textId="77777777" w:rsidR="00E30466" w:rsidRPr="00E30466" w:rsidRDefault="00E30466" w:rsidP="00E30466">
            <w:pPr>
              <w:widowControl w:val="0"/>
              <w:suppressAutoHyphens w:val="0"/>
              <w:spacing w:before="0"/>
              <w:jc w:val="left"/>
              <w:rPr>
                <w:rFonts w:ascii="Calibri" w:eastAsia="Helvetica Neue Light" w:hAnsi="Calibri" w:cs="Calibri"/>
                <w:b/>
                <w:bCs/>
                <w:lang w:eastAsia="en-GB"/>
              </w:rPr>
            </w:pPr>
          </w:p>
        </w:tc>
        <w:tc>
          <w:tcPr>
            <w:tcW w:w="1134" w:type="dxa"/>
          </w:tcPr>
          <w:p w14:paraId="68FE034C" w14:textId="1DD24CA8" w:rsidR="00E30466" w:rsidRPr="00451410" w:rsidRDefault="00083204" w:rsidP="00E30466">
            <w:pPr>
              <w:widowControl w:val="0"/>
              <w:suppressAutoHyphens w:val="0"/>
              <w:spacing w:before="0"/>
              <w:jc w:val="left"/>
              <w:rPr>
                <w:rFonts w:ascii="Calibri" w:eastAsia="Helvetica Neue Light" w:hAnsi="Calibri" w:cs="Calibri"/>
                <w:b/>
                <w:bCs/>
                <w:sz w:val="20"/>
                <w:szCs w:val="20"/>
                <w:lang w:eastAsia="en-GB"/>
              </w:rPr>
            </w:pPr>
            <w:r w:rsidRPr="00451410">
              <w:rPr>
                <w:rFonts w:ascii="Calibri" w:eastAsia="Helvetica Neue Light" w:hAnsi="Calibri" w:cs="Calibri"/>
                <w:bCs/>
                <w:sz w:val="20"/>
                <w:szCs w:val="20"/>
                <w:lang w:eastAsia="en-GB"/>
              </w:rPr>
              <w:t>Scoring Criteria 0-4</w:t>
            </w:r>
          </w:p>
        </w:tc>
        <w:tc>
          <w:tcPr>
            <w:tcW w:w="2692" w:type="dxa"/>
          </w:tcPr>
          <w:p w14:paraId="7272CD8F" w14:textId="7C7AE018" w:rsidR="005C69AD" w:rsidRPr="00451410" w:rsidRDefault="005C69AD" w:rsidP="005C69AD">
            <w:pPr>
              <w:widowControl w:val="0"/>
              <w:suppressAutoHyphens w:val="0"/>
              <w:spacing w:before="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4 = All case studies submitted are wholly relevant to the Client Business profile.</w:t>
            </w:r>
          </w:p>
          <w:p w14:paraId="3944D2C6" w14:textId="2E46CC94" w:rsidR="005C69AD" w:rsidRPr="00451410" w:rsidRDefault="005C69AD" w:rsidP="005C69AD">
            <w:pPr>
              <w:widowControl w:val="0"/>
              <w:suppressAutoHyphens w:val="0"/>
              <w:spacing w:before="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3 = 60% case studies submitted are wholly relevant to the Client Business profile.</w:t>
            </w:r>
          </w:p>
          <w:p w14:paraId="2056B818" w14:textId="3F2CA4FF" w:rsidR="005C69AD" w:rsidRPr="00451410" w:rsidRDefault="005C69AD" w:rsidP="005C69AD">
            <w:pPr>
              <w:widowControl w:val="0"/>
              <w:suppressAutoHyphens w:val="0"/>
              <w:spacing w:before="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2 = 30% case studies submitted are wholly relevant to the Client Business profile.</w:t>
            </w:r>
          </w:p>
          <w:p w14:paraId="65E036E2" w14:textId="5F8FC1C1" w:rsidR="00E30466" w:rsidRPr="00451410" w:rsidRDefault="005C69AD" w:rsidP="005C69AD">
            <w:pPr>
              <w:widowControl w:val="0"/>
              <w:suppressAutoHyphens w:val="0"/>
              <w:spacing w:before="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1 = None of the case studies submitted are wholly relevant to the Client Business profile.</w:t>
            </w:r>
          </w:p>
          <w:p w14:paraId="2459A0EA" w14:textId="5334C8C7" w:rsidR="005C69AD" w:rsidRPr="00451410" w:rsidRDefault="005C69AD" w:rsidP="005C69AD">
            <w:pPr>
              <w:widowControl w:val="0"/>
              <w:suppressAutoHyphens w:val="0"/>
              <w:spacing w:before="0"/>
              <w:jc w:val="left"/>
              <w:rPr>
                <w:rFonts w:ascii="Calibri" w:eastAsia="Helvetica Neue Light" w:hAnsi="Calibri" w:cs="Calibri"/>
                <w:b/>
                <w:bCs/>
                <w:sz w:val="20"/>
                <w:szCs w:val="20"/>
                <w:lang w:eastAsia="en-GB"/>
              </w:rPr>
            </w:pPr>
            <w:r w:rsidRPr="00451410">
              <w:rPr>
                <w:rFonts w:ascii="Calibri" w:eastAsia="Helvetica Neue Light" w:hAnsi="Calibri" w:cs="Calibri"/>
                <w:sz w:val="20"/>
                <w:szCs w:val="20"/>
                <w:lang w:eastAsia="en-GB"/>
              </w:rPr>
              <w:t>0 = No information submitted</w:t>
            </w:r>
          </w:p>
        </w:tc>
      </w:tr>
      <w:tr w:rsidR="001E2901" w:rsidRPr="00E30466" w14:paraId="00B184B6" w14:textId="480275FC" w:rsidTr="00042780">
        <w:trPr>
          <w:cantSplit/>
          <w:trHeight w:val="20"/>
        </w:trPr>
        <w:tc>
          <w:tcPr>
            <w:tcW w:w="1166" w:type="dxa"/>
            <w:vMerge/>
            <w:shd w:val="clear" w:color="auto" w:fill="auto"/>
            <w:tcMar>
              <w:top w:w="57" w:type="dxa"/>
              <w:left w:w="0" w:type="dxa"/>
              <w:bottom w:w="57" w:type="dxa"/>
              <w:right w:w="0" w:type="dxa"/>
            </w:tcMar>
          </w:tcPr>
          <w:p w14:paraId="40D88871" w14:textId="77777777" w:rsidR="001E2901" w:rsidRPr="00E30466" w:rsidRDefault="001E2901" w:rsidP="00E30466">
            <w:pPr>
              <w:widowControl w:val="0"/>
              <w:suppressAutoHyphens w:val="0"/>
              <w:spacing w:before="0" w:after="0"/>
              <w:jc w:val="left"/>
              <w:rPr>
                <w:rFonts w:ascii="Calibri" w:eastAsia="Helvetica Neue Light" w:hAnsi="Calibri" w:cs="Calibri"/>
                <w:lang w:eastAsia="en-GB"/>
              </w:rPr>
            </w:pPr>
          </w:p>
        </w:tc>
        <w:tc>
          <w:tcPr>
            <w:tcW w:w="11020" w:type="dxa"/>
            <w:gridSpan w:val="4"/>
            <w:shd w:val="clear" w:color="auto" w:fill="auto"/>
            <w:tcMar>
              <w:top w:w="57" w:type="dxa"/>
              <w:left w:w="0" w:type="dxa"/>
              <w:bottom w:w="57" w:type="dxa"/>
              <w:right w:w="0" w:type="dxa"/>
            </w:tcMar>
          </w:tcPr>
          <w:p w14:paraId="76C7DE7E" w14:textId="744A44E4" w:rsidR="001E2901" w:rsidRDefault="001E2901" w:rsidP="00E30466">
            <w:pPr>
              <w:widowControl w:val="0"/>
              <w:suppressAutoHyphens w:val="0"/>
              <w:spacing w:before="0"/>
              <w:jc w:val="left"/>
              <w:rPr>
                <w:rFonts w:ascii="Calibri" w:eastAsia="Helvetica Neue Light" w:hAnsi="Calibri" w:cs="Calibri"/>
                <w:b/>
                <w:lang w:eastAsia="en-GB"/>
              </w:rPr>
            </w:pPr>
            <w:r w:rsidRPr="00E30466">
              <w:rPr>
                <w:rFonts w:ascii="Calibri" w:eastAsia="Helvetica Neue Light" w:hAnsi="Calibri" w:cs="Calibri"/>
                <w:b/>
                <w:lang w:eastAsia="en-GB"/>
              </w:rPr>
              <w:t xml:space="preserve">DETAILS OF </w:t>
            </w:r>
            <w:r w:rsidR="00C52698">
              <w:rPr>
                <w:rFonts w:ascii="Calibri" w:eastAsia="Helvetica Neue Light" w:hAnsi="Calibri" w:cs="Calibri"/>
                <w:b/>
                <w:lang w:eastAsia="en-GB"/>
              </w:rPr>
              <w:t>REFERENCE SITES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792"/>
              <w:gridCol w:w="2736"/>
              <w:gridCol w:w="2736"/>
              <w:gridCol w:w="2736"/>
            </w:tblGrid>
            <w:tr w:rsidR="001E2901" w:rsidRPr="006D13CF" w14:paraId="0DE87F9E" w14:textId="77777777" w:rsidTr="00747392">
              <w:tc>
                <w:tcPr>
                  <w:tcW w:w="2792" w:type="dxa"/>
                  <w:shd w:val="clear" w:color="auto" w:fill="EFEFEF"/>
                  <w:tcMar>
                    <w:top w:w="100" w:type="dxa"/>
                    <w:left w:w="100" w:type="dxa"/>
                    <w:bottom w:w="100" w:type="dxa"/>
                    <w:right w:w="100" w:type="dxa"/>
                  </w:tcMar>
                </w:tcPr>
                <w:p w14:paraId="25C1F8BF" w14:textId="77777777" w:rsidR="001E2901" w:rsidRPr="006D13CF" w:rsidRDefault="001E2901" w:rsidP="001E2901">
                  <w:pPr>
                    <w:widowControl w:val="0"/>
                    <w:rPr>
                      <w:rFonts w:ascii="Calibri" w:hAnsi="Calibri" w:cs="Calibri"/>
                      <w:b/>
                    </w:rPr>
                  </w:pPr>
                </w:p>
              </w:tc>
              <w:tc>
                <w:tcPr>
                  <w:tcW w:w="2736" w:type="dxa"/>
                  <w:shd w:val="clear" w:color="auto" w:fill="EFEFEF"/>
                  <w:tcMar>
                    <w:top w:w="100" w:type="dxa"/>
                    <w:left w:w="100" w:type="dxa"/>
                    <w:bottom w:w="100" w:type="dxa"/>
                    <w:right w:w="100" w:type="dxa"/>
                  </w:tcMar>
                </w:tcPr>
                <w:p w14:paraId="1D7072E2" w14:textId="77777777" w:rsidR="001E2901" w:rsidRPr="006D13CF" w:rsidRDefault="001E2901" w:rsidP="001E2901">
                  <w:pPr>
                    <w:widowControl w:val="0"/>
                    <w:rPr>
                      <w:rFonts w:ascii="Calibri" w:hAnsi="Calibri" w:cs="Calibri"/>
                      <w:b/>
                    </w:rPr>
                  </w:pPr>
                  <w:r w:rsidRPr="006D13CF">
                    <w:rPr>
                      <w:rFonts w:ascii="Calibri" w:hAnsi="Calibri" w:cs="Calibri"/>
                      <w:b/>
                    </w:rPr>
                    <w:t>Contract 1</w:t>
                  </w:r>
                </w:p>
              </w:tc>
              <w:tc>
                <w:tcPr>
                  <w:tcW w:w="2736" w:type="dxa"/>
                  <w:shd w:val="clear" w:color="auto" w:fill="EFEFEF"/>
                  <w:tcMar>
                    <w:top w:w="100" w:type="dxa"/>
                    <w:left w:w="100" w:type="dxa"/>
                    <w:bottom w:w="100" w:type="dxa"/>
                    <w:right w:w="100" w:type="dxa"/>
                  </w:tcMar>
                </w:tcPr>
                <w:p w14:paraId="7DF4041E" w14:textId="77777777" w:rsidR="001E2901" w:rsidRPr="006D13CF" w:rsidRDefault="001E2901" w:rsidP="001E2901">
                  <w:pPr>
                    <w:widowControl w:val="0"/>
                    <w:rPr>
                      <w:rFonts w:ascii="Calibri" w:hAnsi="Calibri" w:cs="Calibri"/>
                      <w:b/>
                    </w:rPr>
                  </w:pPr>
                  <w:r w:rsidRPr="006D13CF">
                    <w:rPr>
                      <w:rFonts w:ascii="Calibri" w:hAnsi="Calibri" w:cs="Calibri"/>
                      <w:b/>
                    </w:rPr>
                    <w:t>Contract 2</w:t>
                  </w:r>
                </w:p>
              </w:tc>
              <w:tc>
                <w:tcPr>
                  <w:tcW w:w="2736" w:type="dxa"/>
                  <w:shd w:val="clear" w:color="auto" w:fill="EFEFEF"/>
                  <w:tcMar>
                    <w:top w:w="100" w:type="dxa"/>
                    <w:left w:w="100" w:type="dxa"/>
                    <w:bottom w:w="100" w:type="dxa"/>
                    <w:right w:w="100" w:type="dxa"/>
                  </w:tcMar>
                </w:tcPr>
                <w:p w14:paraId="154EDFB2" w14:textId="77777777" w:rsidR="001E2901" w:rsidRPr="006D13CF" w:rsidRDefault="001E2901" w:rsidP="001E2901">
                  <w:pPr>
                    <w:widowControl w:val="0"/>
                    <w:rPr>
                      <w:rFonts w:ascii="Calibri" w:hAnsi="Calibri" w:cs="Calibri"/>
                      <w:b/>
                    </w:rPr>
                  </w:pPr>
                  <w:r w:rsidRPr="006D13CF">
                    <w:rPr>
                      <w:rFonts w:ascii="Calibri" w:hAnsi="Calibri" w:cs="Calibri"/>
                      <w:b/>
                    </w:rPr>
                    <w:t>Contract 3</w:t>
                  </w:r>
                </w:p>
              </w:tc>
            </w:tr>
            <w:tr w:rsidR="001E2901" w:rsidRPr="006D13CF" w14:paraId="64917DDA" w14:textId="77777777" w:rsidTr="00747392">
              <w:trPr>
                <w:trHeight w:val="639"/>
              </w:trPr>
              <w:tc>
                <w:tcPr>
                  <w:tcW w:w="2792" w:type="dxa"/>
                  <w:shd w:val="clear" w:color="auto" w:fill="EFEFEF"/>
                  <w:tcMar>
                    <w:top w:w="100" w:type="dxa"/>
                    <w:left w:w="100" w:type="dxa"/>
                    <w:bottom w:w="100" w:type="dxa"/>
                    <w:right w:w="100" w:type="dxa"/>
                  </w:tcMar>
                </w:tcPr>
                <w:p w14:paraId="2B747C9C" w14:textId="77777777" w:rsidR="001E2901" w:rsidRPr="006D13CF" w:rsidRDefault="001E2901" w:rsidP="001E2901">
                  <w:pPr>
                    <w:widowControl w:val="0"/>
                    <w:spacing w:before="0" w:after="0"/>
                    <w:jc w:val="left"/>
                    <w:rPr>
                      <w:rFonts w:ascii="Calibri" w:hAnsi="Calibri" w:cs="Calibri"/>
                      <w:b/>
                    </w:rPr>
                  </w:pPr>
                  <w:r w:rsidRPr="00946CC2">
                    <w:rPr>
                      <w:rFonts w:ascii="Calibri" w:hAnsi="Calibri" w:cs="Calibri"/>
                      <w:b/>
                      <w:u w:val="single"/>
                    </w:rPr>
                    <w:t>Name and address</w:t>
                  </w:r>
                  <w:r>
                    <w:rPr>
                      <w:rFonts w:ascii="Calibri" w:hAnsi="Calibri" w:cs="Calibri"/>
                      <w:b/>
                    </w:rPr>
                    <w:t xml:space="preserve"> </w:t>
                  </w:r>
                  <w:r w:rsidRPr="006D13CF">
                    <w:rPr>
                      <w:rFonts w:ascii="Calibri" w:hAnsi="Calibri" w:cs="Calibri"/>
                      <w:b/>
                    </w:rPr>
                    <w:t>of customer</w:t>
                  </w:r>
                  <w:r>
                    <w:rPr>
                      <w:rFonts w:ascii="Calibri" w:hAnsi="Calibri" w:cs="Calibri"/>
                      <w:b/>
                    </w:rPr>
                    <w:t xml:space="preserve"> </w:t>
                  </w:r>
                  <w:r w:rsidRPr="006D13CF">
                    <w:rPr>
                      <w:rFonts w:ascii="Calibri" w:hAnsi="Calibri" w:cs="Calibri"/>
                      <w:b/>
                    </w:rPr>
                    <w:t xml:space="preserve">organisation </w:t>
                  </w:r>
                </w:p>
              </w:tc>
              <w:tc>
                <w:tcPr>
                  <w:tcW w:w="2736" w:type="dxa"/>
                  <w:shd w:val="clear" w:color="auto" w:fill="auto"/>
                  <w:tcMar>
                    <w:top w:w="100" w:type="dxa"/>
                    <w:left w:w="100" w:type="dxa"/>
                    <w:bottom w:w="100" w:type="dxa"/>
                    <w:right w:w="100" w:type="dxa"/>
                  </w:tcMar>
                </w:tcPr>
                <w:p w14:paraId="2EDD2698" w14:textId="77777777" w:rsidR="001E2901" w:rsidRPr="006D13CF" w:rsidRDefault="001E2901" w:rsidP="001E2901">
                  <w:pPr>
                    <w:widowControl w:val="0"/>
                    <w:spacing w:before="0" w:after="0"/>
                    <w:rPr>
                      <w:rFonts w:ascii="Calibri" w:hAnsi="Calibri" w:cs="Calibri"/>
                      <w:b/>
                    </w:rPr>
                  </w:pPr>
                </w:p>
              </w:tc>
              <w:tc>
                <w:tcPr>
                  <w:tcW w:w="2736" w:type="dxa"/>
                  <w:shd w:val="clear" w:color="auto" w:fill="auto"/>
                  <w:tcMar>
                    <w:top w:w="100" w:type="dxa"/>
                    <w:left w:w="100" w:type="dxa"/>
                    <w:bottom w:w="100" w:type="dxa"/>
                    <w:right w:w="100" w:type="dxa"/>
                  </w:tcMar>
                </w:tcPr>
                <w:p w14:paraId="751E585A" w14:textId="77777777" w:rsidR="001E2901" w:rsidRPr="006D13CF" w:rsidRDefault="001E2901" w:rsidP="001E2901">
                  <w:pPr>
                    <w:widowControl w:val="0"/>
                    <w:spacing w:before="0" w:after="0"/>
                    <w:rPr>
                      <w:rFonts w:ascii="Calibri" w:hAnsi="Calibri" w:cs="Calibri"/>
                      <w:b/>
                    </w:rPr>
                  </w:pPr>
                </w:p>
              </w:tc>
              <w:tc>
                <w:tcPr>
                  <w:tcW w:w="2736" w:type="dxa"/>
                  <w:shd w:val="clear" w:color="auto" w:fill="auto"/>
                  <w:tcMar>
                    <w:top w:w="100" w:type="dxa"/>
                    <w:left w:w="100" w:type="dxa"/>
                    <w:bottom w:w="100" w:type="dxa"/>
                    <w:right w:w="100" w:type="dxa"/>
                  </w:tcMar>
                </w:tcPr>
                <w:p w14:paraId="28306B4F" w14:textId="77777777" w:rsidR="001E2901" w:rsidRPr="006D13CF" w:rsidRDefault="001E2901" w:rsidP="001E2901">
                  <w:pPr>
                    <w:widowControl w:val="0"/>
                    <w:spacing w:before="0" w:after="0"/>
                    <w:rPr>
                      <w:rFonts w:ascii="Calibri" w:hAnsi="Calibri" w:cs="Calibri"/>
                      <w:b/>
                    </w:rPr>
                  </w:pPr>
                </w:p>
              </w:tc>
            </w:tr>
            <w:tr w:rsidR="001E2901" w:rsidRPr="006D13CF" w14:paraId="31B91FE0" w14:textId="77777777" w:rsidTr="00747392">
              <w:trPr>
                <w:trHeight w:val="738"/>
              </w:trPr>
              <w:tc>
                <w:tcPr>
                  <w:tcW w:w="2792" w:type="dxa"/>
                  <w:shd w:val="clear" w:color="auto" w:fill="EFEFEF"/>
                  <w:tcMar>
                    <w:top w:w="100" w:type="dxa"/>
                    <w:left w:w="100" w:type="dxa"/>
                    <w:bottom w:w="100" w:type="dxa"/>
                    <w:right w:w="100" w:type="dxa"/>
                  </w:tcMar>
                </w:tcPr>
                <w:p w14:paraId="3C961153" w14:textId="77777777" w:rsidR="001E2901" w:rsidRPr="006D13CF" w:rsidRDefault="001E2901" w:rsidP="001E2901">
                  <w:pPr>
                    <w:widowControl w:val="0"/>
                    <w:spacing w:before="0" w:after="0"/>
                    <w:jc w:val="left"/>
                    <w:rPr>
                      <w:rFonts w:ascii="Calibri" w:hAnsi="Calibri" w:cs="Calibri"/>
                      <w:b/>
                    </w:rPr>
                  </w:pPr>
                  <w:r w:rsidRPr="006D13CF">
                    <w:rPr>
                      <w:rFonts w:ascii="Calibri" w:hAnsi="Calibri" w:cs="Calibri"/>
                      <w:b/>
                    </w:rPr>
                    <w:t>Point of contact in</w:t>
                  </w:r>
                </w:p>
                <w:p w14:paraId="64238407" w14:textId="77777777" w:rsidR="001E2901" w:rsidRPr="006D13CF" w:rsidRDefault="001E2901" w:rsidP="001E2901">
                  <w:pPr>
                    <w:widowControl w:val="0"/>
                    <w:spacing w:before="0" w:after="0"/>
                    <w:jc w:val="left"/>
                    <w:rPr>
                      <w:rFonts w:ascii="Calibri" w:hAnsi="Calibri" w:cs="Calibri"/>
                      <w:b/>
                    </w:rPr>
                  </w:pPr>
                  <w:r w:rsidRPr="006D13CF">
                    <w:rPr>
                      <w:rFonts w:ascii="Calibri" w:hAnsi="Calibri" w:cs="Calibri"/>
                      <w:b/>
                    </w:rPr>
                    <w:t>the customer’s</w:t>
                  </w:r>
                </w:p>
                <w:p w14:paraId="418CE971" w14:textId="77777777" w:rsidR="001E2901" w:rsidRPr="006D13CF" w:rsidRDefault="001E2901" w:rsidP="001E2901">
                  <w:pPr>
                    <w:widowControl w:val="0"/>
                    <w:spacing w:before="0" w:after="0"/>
                    <w:jc w:val="left"/>
                    <w:rPr>
                      <w:rFonts w:ascii="Calibri" w:hAnsi="Calibri" w:cs="Calibri"/>
                      <w:b/>
                    </w:rPr>
                  </w:pPr>
                  <w:r w:rsidRPr="006D13CF">
                    <w:rPr>
                      <w:rFonts w:ascii="Calibri" w:hAnsi="Calibri" w:cs="Calibri"/>
                      <w:b/>
                    </w:rPr>
                    <w:t>organisation</w:t>
                  </w:r>
                </w:p>
              </w:tc>
              <w:tc>
                <w:tcPr>
                  <w:tcW w:w="2736" w:type="dxa"/>
                  <w:shd w:val="clear" w:color="auto" w:fill="auto"/>
                  <w:tcMar>
                    <w:top w:w="100" w:type="dxa"/>
                    <w:left w:w="100" w:type="dxa"/>
                    <w:bottom w:w="100" w:type="dxa"/>
                    <w:right w:w="100" w:type="dxa"/>
                  </w:tcMar>
                </w:tcPr>
                <w:p w14:paraId="55E47947" w14:textId="77777777" w:rsidR="001E2901" w:rsidRPr="006D13CF" w:rsidRDefault="001E2901" w:rsidP="001E2901">
                  <w:pPr>
                    <w:widowControl w:val="0"/>
                    <w:spacing w:before="0" w:after="0"/>
                    <w:rPr>
                      <w:rFonts w:ascii="Calibri" w:hAnsi="Calibri" w:cs="Calibri"/>
                      <w:b/>
                    </w:rPr>
                  </w:pPr>
                </w:p>
              </w:tc>
              <w:tc>
                <w:tcPr>
                  <w:tcW w:w="2736" w:type="dxa"/>
                  <w:shd w:val="clear" w:color="auto" w:fill="auto"/>
                  <w:tcMar>
                    <w:top w:w="100" w:type="dxa"/>
                    <w:left w:w="100" w:type="dxa"/>
                    <w:bottom w:w="100" w:type="dxa"/>
                    <w:right w:w="100" w:type="dxa"/>
                  </w:tcMar>
                </w:tcPr>
                <w:p w14:paraId="390D81D8" w14:textId="77777777" w:rsidR="001E2901" w:rsidRPr="006D13CF" w:rsidRDefault="001E2901" w:rsidP="001E2901">
                  <w:pPr>
                    <w:widowControl w:val="0"/>
                    <w:spacing w:before="0" w:after="0"/>
                    <w:rPr>
                      <w:rFonts w:ascii="Calibri" w:hAnsi="Calibri" w:cs="Calibri"/>
                      <w:b/>
                    </w:rPr>
                  </w:pPr>
                </w:p>
              </w:tc>
              <w:tc>
                <w:tcPr>
                  <w:tcW w:w="2736" w:type="dxa"/>
                  <w:shd w:val="clear" w:color="auto" w:fill="auto"/>
                  <w:tcMar>
                    <w:top w:w="100" w:type="dxa"/>
                    <w:left w:w="100" w:type="dxa"/>
                    <w:bottom w:w="100" w:type="dxa"/>
                    <w:right w:w="100" w:type="dxa"/>
                  </w:tcMar>
                </w:tcPr>
                <w:p w14:paraId="563B0845" w14:textId="77777777" w:rsidR="001E2901" w:rsidRPr="006D13CF" w:rsidRDefault="001E2901" w:rsidP="001E2901">
                  <w:pPr>
                    <w:widowControl w:val="0"/>
                    <w:spacing w:before="0" w:after="0"/>
                    <w:rPr>
                      <w:rFonts w:ascii="Calibri" w:hAnsi="Calibri" w:cs="Calibri"/>
                      <w:b/>
                    </w:rPr>
                  </w:pPr>
                </w:p>
              </w:tc>
            </w:tr>
            <w:tr w:rsidR="001E2901" w:rsidRPr="006D13CF" w14:paraId="6D83823B" w14:textId="77777777" w:rsidTr="00747392">
              <w:trPr>
                <w:trHeight w:val="500"/>
              </w:trPr>
              <w:tc>
                <w:tcPr>
                  <w:tcW w:w="2792" w:type="dxa"/>
                  <w:shd w:val="clear" w:color="auto" w:fill="EFEFEF"/>
                  <w:tcMar>
                    <w:top w:w="100" w:type="dxa"/>
                    <w:left w:w="100" w:type="dxa"/>
                    <w:bottom w:w="100" w:type="dxa"/>
                    <w:right w:w="100" w:type="dxa"/>
                  </w:tcMar>
                </w:tcPr>
                <w:p w14:paraId="2608A1ED" w14:textId="77777777" w:rsidR="001E2901" w:rsidRPr="006D13CF" w:rsidRDefault="001E2901" w:rsidP="001E2901">
                  <w:pPr>
                    <w:widowControl w:val="0"/>
                    <w:spacing w:before="0" w:after="0"/>
                    <w:jc w:val="left"/>
                    <w:rPr>
                      <w:rFonts w:ascii="Calibri" w:hAnsi="Calibri" w:cs="Calibri"/>
                      <w:b/>
                    </w:rPr>
                  </w:pPr>
                  <w:r w:rsidRPr="006D13CF">
                    <w:rPr>
                      <w:rFonts w:ascii="Calibri" w:hAnsi="Calibri" w:cs="Calibri"/>
                      <w:b/>
                    </w:rPr>
                    <w:t>Position in the</w:t>
                  </w:r>
                </w:p>
                <w:p w14:paraId="3438DADD" w14:textId="77777777" w:rsidR="001E2901" w:rsidRPr="006D13CF" w:rsidRDefault="001E2901" w:rsidP="001E2901">
                  <w:pPr>
                    <w:widowControl w:val="0"/>
                    <w:spacing w:before="0" w:after="0"/>
                    <w:jc w:val="left"/>
                    <w:rPr>
                      <w:rFonts w:ascii="Calibri" w:hAnsi="Calibri" w:cs="Calibri"/>
                      <w:b/>
                    </w:rPr>
                  </w:pPr>
                  <w:r w:rsidRPr="006D13CF">
                    <w:rPr>
                      <w:rFonts w:ascii="Calibri" w:hAnsi="Calibri" w:cs="Calibri"/>
                      <w:b/>
                    </w:rPr>
                    <w:t>customer’s</w:t>
                  </w:r>
                </w:p>
                <w:p w14:paraId="04311AFE" w14:textId="77777777" w:rsidR="001E2901" w:rsidRPr="006D13CF" w:rsidRDefault="001E2901" w:rsidP="001E2901">
                  <w:pPr>
                    <w:widowControl w:val="0"/>
                    <w:spacing w:before="0" w:after="0"/>
                    <w:jc w:val="left"/>
                    <w:rPr>
                      <w:rFonts w:ascii="Calibri" w:hAnsi="Calibri" w:cs="Calibri"/>
                      <w:b/>
                    </w:rPr>
                  </w:pPr>
                  <w:r w:rsidRPr="006D13CF">
                    <w:rPr>
                      <w:rFonts w:ascii="Calibri" w:hAnsi="Calibri" w:cs="Calibri"/>
                      <w:b/>
                    </w:rPr>
                    <w:t>organisation</w:t>
                  </w:r>
                </w:p>
              </w:tc>
              <w:tc>
                <w:tcPr>
                  <w:tcW w:w="2736" w:type="dxa"/>
                  <w:shd w:val="clear" w:color="auto" w:fill="auto"/>
                  <w:tcMar>
                    <w:top w:w="100" w:type="dxa"/>
                    <w:left w:w="100" w:type="dxa"/>
                    <w:bottom w:w="100" w:type="dxa"/>
                    <w:right w:w="100" w:type="dxa"/>
                  </w:tcMar>
                </w:tcPr>
                <w:p w14:paraId="6AE5396B" w14:textId="77777777" w:rsidR="001E2901" w:rsidRPr="006D13CF" w:rsidRDefault="001E2901" w:rsidP="001E2901">
                  <w:pPr>
                    <w:widowControl w:val="0"/>
                    <w:spacing w:before="0" w:after="0"/>
                    <w:rPr>
                      <w:rFonts w:ascii="Calibri" w:hAnsi="Calibri" w:cs="Calibri"/>
                      <w:b/>
                    </w:rPr>
                  </w:pPr>
                </w:p>
              </w:tc>
              <w:tc>
                <w:tcPr>
                  <w:tcW w:w="2736" w:type="dxa"/>
                  <w:shd w:val="clear" w:color="auto" w:fill="auto"/>
                  <w:tcMar>
                    <w:top w:w="100" w:type="dxa"/>
                    <w:left w:w="100" w:type="dxa"/>
                    <w:bottom w:w="100" w:type="dxa"/>
                    <w:right w:w="100" w:type="dxa"/>
                  </w:tcMar>
                </w:tcPr>
                <w:p w14:paraId="76D8B215" w14:textId="77777777" w:rsidR="001E2901" w:rsidRPr="006D13CF" w:rsidRDefault="001E2901" w:rsidP="001E2901">
                  <w:pPr>
                    <w:widowControl w:val="0"/>
                    <w:spacing w:before="0" w:after="0"/>
                    <w:rPr>
                      <w:rFonts w:ascii="Calibri" w:hAnsi="Calibri" w:cs="Calibri"/>
                      <w:b/>
                    </w:rPr>
                  </w:pPr>
                </w:p>
              </w:tc>
              <w:tc>
                <w:tcPr>
                  <w:tcW w:w="2736" w:type="dxa"/>
                  <w:shd w:val="clear" w:color="auto" w:fill="auto"/>
                  <w:tcMar>
                    <w:top w:w="100" w:type="dxa"/>
                    <w:left w:w="100" w:type="dxa"/>
                    <w:bottom w:w="100" w:type="dxa"/>
                    <w:right w:w="100" w:type="dxa"/>
                  </w:tcMar>
                </w:tcPr>
                <w:p w14:paraId="7234C557" w14:textId="77777777" w:rsidR="001E2901" w:rsidRPr="006D13CF" w:rsidRDefault="001E2901" w:rsidP="001E2901">
                  <w:pPr>
                    <w:widowControl w:val="0"/>
                    <w:spacing w:before="0" w:after="0"/>
                    <w:rPr>
                      <w:rFonts w:ascii="Calibri" w:hAnsi="Calibri" w:cs="Calibri"/>
                      <w:b/>
                    </w:rPr>
                  </w:pPr>
                </w:p>
              </w:tc>
            </w:tr>
            <w:tr w:rsidR="001E2901" w:rsidRPr="006D13CF" w14:paraId="747BB8E6" w14:textId="77777777" w:rsidTr="00747392">
              <w:trPr>
                <w:trHeight w:val="113"/>
              </w:trPr>
              <w:tc>
                <w:tcPr>
                  <w:tcW w:w="2792" w:type="dxa"/>
                  <w:shd w:val="clear" w:color="auto" w:fill="EFEFEF"/>
                  <w:tcMar>
                    <w:top w:w="100" w:type="dxa"/>
                    <w:left w:w="100" w:type="dxa"/>
                    <w:bottom w:w="100" w:type="dxa"/>
                    <w:right w:w="100" w:type="dxa"/>
                  </w:tcMar>
                </w:tcPr>
                <w:p w14:paraId="6927F35D" w14:textId="77777777" w:rsidR="001E2901" w:rsidRPr="006D13CF" w:rsidRDefault="001E2901" w:rsidP="001E2901">
                  <w:pPr>
                    <w:widowControl w:val="0"/>
                    <w:spacing w:before="0" w:after="0"/>
                    <w:jc w:val="left"/>
                    <w:rPr>
                      <w:rFonts w:ascii="Calibri" w:hAnsi="Calibri" w:cs="Calibri"/>
                      <w:b/>
                    </w:rPr>
                  </w:pPr>
                  <w:r w:rsidRPr="006D13CF">
                    <w:rPr>
                      <w:rFonts w:ascii="Calibri" w:hAnsi="Calibri" w:cs="Calibri"/>
                      <w:b/>
                    </w:rPr>
                    <w:t>Email address</w:t>
                  </w:r>
                </w:p>
              </w:tc>
              <w:tc>
                <w:tcPr>
                  <w:tcW w:w="2736" w:type="dxa"/>
                  <w:shd w:val="clear" w:color="auto" w:fill="auto"/>
                  <w:tcMar>
                    <w:top w:w="100" w:type="dxa"/>
                    <w:left w:w="100" w:type="dxa"/>
                    <w:bottom w:w="100" w:type="dxa"/>
                    <w:right w:w="100" w:type="dxa"/>
                  </w:tcMar>
                </w:tcPr>
                <w:p w14:paraId="3CB02036" w14:textId="77777777" w:rsidR="001E2901" w:rsidRPr="006D13CF" w:rsidRDefault="001E2901" w:rsidP="001E2901">
                  <w:pPr>
                    <w:widowControl w:val="0"/>
                    <w:spacing w:before="0" w:after="0"/>
                    <w:jc w:val="left"/>
                    <w:rPr>
                      <w:rFonts w:ascii="Calibri" w:hAnsi="Calibri" w:cs="Calibri"/>
                      <w:b/>
                    </w:rPr>
                  </w:pPr>
                </w:p>
              </w:tc>
              <w:tc>
                <w:tcPr>
                  <w:tcW w:w="2736" w:type="dxa"/>
                  <w:shd w:val="clear" w:color="auto" w:fill="auto"/>
                  <w:tcMar>
                    <w:top w:w="100" w:type="dxa"/>
                    <w:left w:w="100" w:type="dxa"/>
                    <w:bottom w:w="100" w:type="dxa"/>
                    <w:right w:w="100" w:type="dxa"/>
                  </w:tcMar>
                </w:tcPr>
                <w:p w14:paraId="4BD080E6" w14:textId="77777777" w:rsidR="001E2901" w:rsidRPr="006D13CF" w:rsidRDefault="001E2901" w:rsidP="001E2901">
                  <w:pPr>
                    <w:widowControl w:val="0"/>
                    <w:spacing w:before="0" w:after="0"/>
                    <w:jc w:val="left"/>
                    <w:rPr>
                      <w:rFonts w:ascii="Calibri" w:hAnsi="Calibri" w:cs="Calibri"/>
                      <w:b/>
                    </w:rPr>
                  </w:pPr>
                </w:p>
              </w:tc>
              <w:tc>
                <w:tcPr>
                  <w:tcW w:w="2736" w:type="dxa"/>
                  <w:shd w:val="clear" w:color="auto" w:fill="auto"/>
                  <w:tcMar>
                    <w:top w:w="100" w:type="dxa"/>
                    <w:left w:w="100" w:type="dxa"/>
                    <w:bottom w:w="100" w:type="dxa"/>
                    <w:right w:w="100" w:type="dxa"/>
                  </w:tcMar>
                </w:tcPr>
                <w:p w14:paraId="18EDC3C2" w14:textId="77777777" w:rsidR="001E2901" w:rsidRPr="006D13CF" w:rsidRDefault="001E2901" w:rsidP="001E2901">
                  <w:pPr>
                    <w:widowControl w:val="0"/>
                    <w:spacing w:before="0" w:after="0"/>
                    <w:jc w:val="left"/>
                    <w:rPr>
                      <w:rFonts w:ascii="Calibri" w:hAnsi="Calibri" w:cs="Calibri"/>
                      <w:b/>
                    </w:rPr>
                  </w:pPr>
                </w:p>
              </w:tc>
            </w:tr>
            <w:tr w:rsidR="001E2901" w:rsidRPr="006D13CF" w14:paraId="1487E670" w14:textId="77777777" w:rsidTr="00747392">
              <w:trPr>
                <w:trHeight w:val="420"/>
              </w:trPr>
              <w:tc>
                <w:tcPr>
                  <w:tcW w:w="2792" w:type="dxa"/>
                  <w:shd w:val="clear" w:color="auto" w:fill="EFEFEF"/>
                  <w:tcMar>
                    <w:top w:w="100" w:type="dxa"/>
                    <w:left w:w="100" w:type="dxa"/>
                    <w:bottom w:w="100" w:type="dxa"/>
                    <w:right w:w="100" w:type="dxa"/>
                  </w:tcMar>
                </w:tcPr>
                <w:p w14:paraId="41C090A5" w14:textId="77777777" w:rsidR="001E2901" w:rsidRPr="006D13CF" w:rsidRDefault="001E2901" w:rsidP="001E2901">
                  <w:pPr>
                    <w:widowControl w:val="0"/>
                    <w:spacing w:before="0" w:after="0"/>
                    <w:jc w:val="left"/>
                    <w:rPr>
                      <w:rFonts w:ascii="Calibri" w:hAnsi="Calibri" w:cs="Calibri"/>
                      <w:b/>
                    </w:rPr>
                  </w:pPr>
                  <w:r w:rsidRPr="006D13CF">
                    <w:rPr>
                      <w:rFonts w:ascii="Calibri" w:hAnsi="Calibri" w:cs="Calibri"/>
                      <w:b/>
                    </w:rPr>
                    <w:t>Contract start date</w:t>
                  </w:r>
                </w:p>
              </w:tc>
              <w:tc>
                <w:tcPr>
                  <w:tcW w:w="2736" w:type="dxa"/>
                  <w:shd w:val="clear" w:color="auto" w:fill="auto"/>
                  <w:tcMar>
                    <w:top w:w="100" w:type="dxa"/>
                    <w:left w:w="100" w:type="dxa"/>
                    <w:bottom w:w="100" w:type="dxa"/>
                    <w:right w:w="100" w:type="dxa"/>
                  </w:tcMar>
                </w:tcPr>
                <w:p w14:paraId="1379ECA0" w14:textId="77777777" w:rsidR="001E2901" w:rsidRPr="006D13CF" w:rsidRDefault="001E2901" w:rsidP="001E2901">
                  <w:pPr>
                    <w:widowControl w:val="0"/>
                    <w:spacing w:before="0" w:after="0"/>
                    <w:rPr>
                      <w:rFonts w:ascii="Calibri" w:hAnsi="Calibri" w:cs="Calibri"/>
                      <w:b/>
                    </w:rPr>
                  </w:pPr>
                </w:p>
              </w:tc>
              <w:tc>
                <w:tcPr>
                  <w:tcW w:w="2736" w:type="dxa"/>
                  <w:shd w:val="clear" w:color="auto" w:fill="auto"/>
                  <w:tcMar>
                    <w:top w:w="100" w:type="dxa"/>
                    <w:left w:w="100" w:type="dxa"/>
                    <w:bottom w:w="100" w:type="dxa"/>
                    <w:right w:w="100" w:type="dxa"/>
                  </w:tcMar>
                </w:tcPr>
                <w:p w14:paraId="47777211" w14:textId="77777777" w:rsidR="001E2901" w:rsidRPr="006D13CF" w:rsidRDefault="001E2901" w:rsidP="001E2901">
                  <w:pPr>
                    <w:widowControl w:val="0"/>
                    <w:spacing w:before="0" w:after="0"/>
                    <w:rPr>
                      <w:rFonts w:ascii="Calibri" w:hAnsi="Calibri" w:cs="Calibri"/>
                      <w:b/>
                    </w:rPr>
                  </w:pPr>
                </w:p>
              </w:tc>
              <w:tc>
                <w:tcPr>
                  <w:tcW w:w="2736" w:type="dxa"/>
                  <w:shd w:val="clear" w:color="auto" w:fill="auto"/>
                  <w:tcMar>
                    <w:top w:w="100" w:type="dxa"/>
                    <w:left w:w="100" w:type="dxa"/>
                    <w:bottom w:w="100" w:type="dxa"/>
                    <w:right w:w="100" w:type="dxa"/>
                  </w:tcMar>
                </w:tcPr>
                <w:p w14:paraId="4C5FDC01" w14:textId="77777777" w:rsidR="001E2901" w:rsidRPr="006D13CF" w:rsidRDefault="001E2901" w:rsidP="001E2901">
                  <w:pPr>
                    <w:widowControl w:val="0"/>
                    <w:spacing w:before="0" w:after="0"/>
                    <w:rPr>
                      <w:rFonts w:ascii="Calibri" w:hAnsi="Calibri" w:cs="Calibri"/>
                      <w:b/>
                    </w:rPr>
                  </w:pPr>
                </w:p>
              </w:tc>
            </w:tr>
            <w:tr w:rsidR="001E2901" w:rsidRPr="006D13CF" w14:paraId="293DB15A" w14:textId="77777777" w:rsidTr="00747392">
              <w:tc>
                <w:tcPr>
                  <w:tcW w:w="2792" w:type="dxa"/>
                  <w:shd w:val="clear" w:color="auto" w:fill="EFEFEF"/>
                  <w:tcMar>
                    <w:top w:w="100" w:type="dxa"/>
                    <w:left w:w="100" w:type="dxa"/>
                    <w:bottom w:w="100" w:type="dxa"/>
                    <w:right w:w="100" w:type="dxa"/>
                  </w:tcMar>
                </w:tcPr>
                <w:p w14:paraId="3CA00285" w14:textId="77777777" w:rsidR="001E2901" w:rsidRPr="006D13CF" w:rsidRDefault="001E2901" w:rsidP="001E2901">
                  <w:pPr>
                    <w:widowControl w:val="0"/>
                    <w:spacing w:before="0" w:after="0"/>
                    <w:rPr>
                      <w:rFonts w:ascii="Calibri" w:hAnsi="Calibri" w:cs="Calibri"/>
                      <w:b/>
                    </w:rPr>
                  </w:pPr>
                  <w:r w:rsidRPr="006D13CF">
                    <w:rPr>
                      <w:rFonts w:ascii="Calibri" w:hAnsi="Calibri" w:cs="Calibri"/>
                      <w:b/>
                    </w:rPr>
                    <w:t>Contract completion date</w:t>
                  </w:r>
                </w:p>
              </w:tc>
              <w:tc>
                <w:tcPr>
                  <w:tcW w:w="2736" w:type="dxa"/>
                  <w:shd w:val="clear" w:color="auto" w:fill="auto"/>
                  <w:tcMar>
                    <w:top w:w="100" w:type="dxa"/>
                    <w:left w:w="100" w:type="dxa"/>
                    <w:bottom w:w="100" w:type="dxa"/>
                    <w:right w:w="100" w:type="dxa"/>
                  </w:tcMar>
                </w:tcPr>
                <w:p w14:paraId="618D8C1F" w14:textId="77777777" w:rsidR="001E2901" w:rsidRPr="006D13CF" w:rsidRDefault="001E2901" w:rsidP="001E2901">
                  <w:pPr>
                    <w:widowControl w:val="0"/>
                    <w:spacing w:before="0" w:after="0"/>
                    <w:rPr>
                      <w:rFonts w:ascii="Calibri" w:hAnsi="Calibri" w:cs="Calibri"/>
                      <w:b/>
                    </w:rPr>
                  </w:pPr>
                </w:p>
              </w:tc>
              <w:tc>
                <w:tcPr>
                  <w:tcW w:w="2736" w:type="dxa"/>
                  <w:shd w:val="clear" w:color="auto" w:fill="auto"/>
                  <w:tcMar>
                    <w:top w:w="100" w:type="dxa"/>
                    <w:left w:w="100" w:type="dxa"/>
                    <w:bottom w:w="100" w:type="dxa"/>
                    <w:right w:w="100" w:type="dxa"/>
                  </w:tcMar>
                </w:tcPr>
                <w:p w14:paraId="0E455902" w14:textId="77777777" w:rsidR="001E2901" w:rsidRPr="006D13CF" w:rsidRDefault="001E2901" w:rsidP="001E2901">
                  <w:pPr>
                    <w:widowControl w:val="0"/>
                    <w:spacing w:before="0" w:after="0"/>
                    <w:rPr>
                      <w:rFonts w:ascii="Calibri" w:hAnsi="Calibri" w:cs="Calibri"/>
                      <w:b/>
                    </w:rPr>
                  </w:pPr>
                </w:p>
              </w:tc>
              <w:tc>
                <w:tcPr>
                  <w:tcW w:w="2736" w:type="dxa"/>
                  <w:shd w:val="clear" w:color="auto" w:fill="auto"/>
                  <w:tcMar>
                    <w:top w:w="100" w:type="dxa"/>
                    <w:left w:w="100" w:type="dxa"/>
                    <w:bottom w:w="100" w:type="dxa"/>
                    <w:right w:w="100" w:type="dxa"/>
                  </w:tcMar>
                </w:tcPr>
                <w:p w14:paraId="157449BE" w14:textId="77777777" w:rsidR="001E2901" w:rsidRPr="006D13CF" w:rsidRDefault="001E2901" w:rsidP="001E2901">
                  <w:pPr>
                    <w:widowControl w:val="0"/>
                    <w:spacing w:before="0" w:after="0"/>
                    <w:rPr>
                      <w:rFonts w:ascii="Calibri" w:hAnsi="Calibri" w:cs="Calibri"/>
                      <w:b/>
                    </w:rPr>
                  </w:pPr>
                </w:p>
              </w:tc>
            </w:tr>
            <w:tr w:rsidR="001E2901" w:rsidRPr="006D13CF" w14:paraId="1467DD71" w14:textId="77777777" w:rsidTr="00747392">
              <w:tc>
                <w:tcPr>
                  <w:tcW w:w="2792" w:type="dxa"/>
                  <w:shd w:val="clear" w:color="auto" w:fill="EFEFEF"/>
                  <w:tcMar>
                    <w:top w:w="100" w:type="dxa"/>
                    <w:left w:w="100" w:type="dxa"/>
                    <w:bottom w:w="100" w:type="dxa"/>
                    <w:right w:w="100" w:type="dxa"/>
                  </w:tcMar>
                </w:tcPr>
                <w:p w14:paraId="3EC98D6E" w14:textId="77777777" w:rsidR="001E2901" w:rsidRPr="006D13CF" w:rsidRDefault="001E2901" w:rsidP="001E2901">
                  <w:pPr>
                    <w:widowControl w:val="0"/>
                    <w:spacing w:before="0" w:after="0"/>
                    <w:rPr>
                      <w:rFonts w:ascii="Calibri" w:hAnsi="Calibri" w:cs="Calibri"/>
                      <w:b/>
                    </w:rPr>
                  </w:pPr>
                  <w:r w:rsidRPr="006D13CF">
                    <w:rPr>
                      <w:rFonts w:ascii="Calibri" w:hAnsi="Calibri" w:cs="Calibri"/>
                      <w:b/>
                    </w:rPr>
                    <w:t>Estimated contract</w:t>
                  </w:r>
                </w:p>
                <w:p w14:paraId="55439697" w14:textId="77777777" w:rsidR="001E2901" w:rsidRPr="006D13CF" w:rsidRDefault="001E2901" w:rsidP="001E2901">
                  <w:pPr>
                    <w:widowControl w:val="0"/>
                    <w:spacing w:before="0" w:after="0"/>
                    <w:rPr>
                      <w:rFonts w:ascii="Calibri" w:hAnsi="Calibri" w:cs="Calibri"/>
                      <w:b/>
                    </w:rPr>
                  </w:pPr>
                  <w:r w:rsidRPr="006D13CF">
                    <w:rPr>
                      <w:rFonts w:ascii="Calibri" w:hAnsi="Calibri" w:cs="Calibri"/>
                      <w:b/>
                    </w:rPr>
                    <w:t>value</w:t>
                  </w:r>
                </w:p>
              </w:tc>
              <w:tc>
                <w:tcPr>
                  <w:tcW w:w="2736" w:type="dxa"/>
                  <w:shd w:val="clear" w:color="auto" w:fill="auto"/>
                  <w:tcMar>
                    <w:top w:w="100" w:type="dxa"/>
                    <w:left w:w="100" w:type="dxa"/>
                    <w:bottom w:w="100" w:type="dxa"/>
                    <w:right w:w="100" w:type="dxa"/>
                  </w:tcMar>
                </w:tcPr>
                <w:p w14:paraId="1CF512B2" w14:textId="77777777" w:rsidR="001E2901" w:rsidRPr="006D13CF" w:rsidRDefault="001E2901" w:rsidP="001E2901">
                  <w:pPr>
                    <w:widowControl w:val="0"/>
                    <w:spacing w:before="0" w:after="0"/>
                    <w:rPr>
                      <w:rFonts w:ascii="Calibri" w:hAnsi="Calibri" w:cs="Calibri"/>
                      <w:b/>
                    </w:rPr>
                  </w:pPr>
                </w:p>
              </w:tc>
              <w:tc>
                <w:tcPr>
                  <w:tcW w:w="2736" w:type="dxa"/>
                  <w:shd w:val="clear" w:color="auto" w:fill="auto"/>
                  <w:tcMar>
                    <w:top w:w="100" w:type="dxa"/>
                    <w:left w:w="100" w:type="dxa"/>
                    <w:bottom w:w="100" w:type="dxa"/>
                    <w:right w:w="100" w:type="dxa"/>
                  </w:tcMar>
                </w:tcPr>
                <w:p w14:paraId="00DB0977" w14:textId="77777777" w:rsidR="001E2901" w:rsidRPr="006D13CF" w:rsidRDefault="001E2901" w:rsidP="001E2901">
                  <w:pPr>
                    <w:widowControl w:val="0"/>
                    <w:spacing w:before="0" w:after="0"/>
                    <w:rPr>
                      <w:rFonts w:ascii="Calibri" w:hAnsi="Calibri" w:cs="Calibri"/>
                      <w:b/>
                    </w:rPr>
                  </w:pPr>
                </w:p>
              </w:tc>
              <w:tc>
                <w:tcPr>
                  <w:tcW w:w="2736" w:type="dxa"/>
                  <w:shd w:val="clear" w:color="auto" w:fill="auto"/>
                  <w:tcMar>
                    <w:top w:w="100" w:type="dxa"/>
                    <w:left w:w="100" w:type="dxa"/>
                    <w:bottom w:w="100" w:type="dxa"/>
                    <w:right w:w="100" w:type="dxa"/>
                  </w:tcMar>
                </w:tcPr>
                <w:p w14:paraId="6E06C2B0" w14:textId="77777777" w:rsidR="001E2901" w:rsidRPr="006D13CF" w:rsidRDefault="001E2901" w:rsidP="001E2901">
                  <w:pPr>
                    <w:widowControl w:val="0"/>
                    <w:spacing w:before="0" w:after="0"/>
                    <w:rPr>
                      <w:rFonts w:ascii="Calibri" w:hAnsi="Calibri" w:cs="Calibri"/>
                      <w:b/>
                    </w:rPr>
                  </w:pPr>
                </w:p>
              </w:tc>
            </w:tr>
          </w:tbl>
          <w:p w14:paraId="596C868B" w14:textId="1D360A5F" w:rsidR="001E2901" w:rsidRPr="00E30466" w:rsidRDefault="001E2901" w:rsidP="00E30466">
            <w:pPr>
              <w:widowControl w:val="0"/>
              <w:suppressAutoHyphens w:val="0"/>
              <w:spacing w:before="0" w:after="0"/>
              <w:jc w:val="left"/>
              <w:rPr>
                <w:rFonts w:ascii="Calibri" w:eastAsia="Helvetica Neue Light" w:hAnsi="Calibri" w:cs="Calibri"/>
                <w:b/>
                <w:lang w:eastAsia="en-GB"/>
              </w:rPr>
            </w:pPr>
          </w:p>
        </w:tc>
        <w:tc>
          <w:tcPr>
            <w:tcW w:w="1134" w:type="dxa"/>
            <w:shd w:val="clear" w:color="auto" w:fill="auto"/>
          </w:tcPr>
          <w:p w14:paraId="528E8365" w14:textId="5350FE12" w:rsidR="001E2901" w:rsidRPr="00451410" w:rsidRDefault="001E2901" w:rsidP="00E30466">
            <w:pPr>
              <w:widowControl w:val="0"/>
              <w:suppressAutoHyphens w:val="0"/>
              <w:spacing w:before="0"/>
              <w:jc w:val="left"/>
              <w:rPr>
                <w:rFonts w:ascii="Calibri" w:eastAsia="Helvetica Neue Light" w:hAnsi="Calibri" w:cs="Calibri"/>
                <w:bCs/>
                <w:sz w:val="20"/>
                <w:szCs w:val="20"/>
                <w:lang w:eastAsia="en-GB"/>
              </w:rPr>
            </w:pPr>
            <w:r w:rsidRPr="00451410">
              <w:rPr>
                <w:rFonts w:ascii="Calibri" w:eastAsia="Helvetica Neue Light" w:hAnsi="Calibri" w:cs="Calibri"/>
                <w:bCs/>
                <w:sz w:val="20"/>
                <w:szCs w:val="20"/>
                <w:lang w:eastAsia="en-GB"/>
              </w:rPr>
              <w:t>Scoring Criteria 0-4</w:t>
            </w:r>
          </w:p>
        </w:tc>
        <w:tc>
          <w:tcPr>
            <w:tcW w:w="2692" w:type="dxa"/>
          </w:tcPr>
          <w:p w14:paraId="217517CB" w14:textId="7FA08391" w:rsidR="001E2901" w:rsidRPr="00451410" w:rsidRDefault="001E2901" w:rsidP="00E30466">
            <w:pPr>
              <w:widowControl w:val="0"/>
              <w:suppressAutoHyphens w:val="0"/>
              <w:spacing w:before="0"/>
              <w:jc w:val="left"/>
              <w:rPr>
                <w:rFonts w:ascii="Calibri" w:eastAsia="Helvetica Neue Light" w:hAnsi="Calibri" w:cs="Calibri"/>
                <w:bCs/>
                <w:sz w:val="20"/>
                <w:szCs w:val="20"/>
                <w:lang w:eastAsia="en-GB"/>
              </w:rPr>
            </w:pPr>
            <w:r w:rsidRPr="00451410">
              <w:rPr>
                <w:rFonts w:ascii="Calibri" w:eastAsia="Helvetica Neue Light" w:hAnsi="Calibri" w:cs="Calibri"/>
                <w:bCs/>
                <w:sz w:val="20"/>
                <w:szCs w:val="20"/>
                <w:lang w:eastAsia="en-GB"/>
              </w:rPr>
              <w:t>See  above</w:t>
            </w:r>
          </w:p>
        </w:tc>
      </w:tr>
    </w:tbl>
    <w:p w14:paraId="647A211D" w14:textId="77777777" w:rsidR="00A13246" w:rsidRDefault="00A13246">
      <w:r>
        <w:br w:type="page"/>
      </w:r>
    </w:p>
    <w:tbl>
      <w:tblPr>
        <w:tblW w:w="5522" w:type="pct"/>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600" w:firstRow="0" w:lastRow="0" w:firstColumn="0" w:lastColumn="0" w:noHBand="1" w:noVBand="1"/>
      </w:tblPr>
      <w:tblGrid>
        <w:gridCol w:w="1166"/>
        <w:gridCol w:w="5336"/>
        <w:gridCol w:w="1148"/>
        <w:gridCol w:w="425"/>
        <w:gridCol w:w="1706"/>
        <w:gridCol w:w="562"/>
        <w:gridCol w:w="1843"/>
        <w:gridCol w:w="1134"/>
        <w:gridCol w:w="2692"/>
      </w:tblGrid>
      <w:tr w:rsidR="00543E8A" w:rsidRPr="00E30466" w14:paraId="4CB45FE2" w14:textId="77777777" w:rsidTr="0028114C">
        <w:trPr>
          <w:cantSplit/>
          <w:trHeight w:val="353"/>
        </w:trPr>
        <w:tc>
          <w:tcPr>
            <w:tcW w:w="6502" w:type="dxa"/>
            <w:gridSpan w:val="2"/>
            <w:shd w:val="clear" w:color="auto" w:fill="auto"/>
            <w:tcMar>
              <w:top w:w="57" w:type="dxa"/>
              <w:left w:w="0" w:type="dxa"/>
              <w:bottom w:w="57" w:type="dxa"/>
              <w:right w:w="0" w:type="dxa"/>
            </w:tcMar>
          </w:tcPr>
          <w:p w14:paraId="6F24DAE8" w14:textId="5A50AFEE" w:rsidR="00543E8A" w:rsidRPr="00E30466" w:rsidRDefault="00543E8A" w:rsidP="00543E8A">
            <w:pPr>
              <w:widowControl w:val="0"/>
              <w:suppressAutoHyphens w:val="0"/>
              <w:spacing w:before="0" w:after="0"/>
              <w:jc w:val="left"/>
              <w:rPr>
                <w:rFonts w:ascii="Calibri" w:eastAsia="Helvetica Neue Light" w:hAnsi="Calibri" w:cs="Calibri"/>
                <w:b/>
                <w:bCs/>
                <w:lang w:eastAsia="en-GB"/>
              </w:rPr>
            </w:pPr>
          </w:p>
        </w:tc>
        <w:tc>
          <w:tcPr>
            <w:tcW w:w="5684" w:type="dxa"/>
            <w:gridSpan w:val="5"/>
            <w:shd w:val="clear" w:color="auto" w:fill="682E57"/>
          </w:tcPr>
          <w:p w14:paraId="73EEEE63" w14:textId="55345F62" w:rsidR="00543E8A" w:rsidRPr="00E30466" w:rsidRDefault="00543E8A" w:rsidP="00543E8A">
            <w:pPr>
              <w:widowControl w:val="0"/>
              <w:suppressAutoHyphens w:val="0"/>
              <w:spacing w:before="0" w:after="0"/>
              <w:jc w:val="left"/>
              <w:rPr>
                <w:rFonts w:ascii="Calibri" w:eastAsia="Helvetica Neue Light" w:hAnsi="Calibri" w:cs="Calibri"/>
                <w:b/>
                <w:bCs/>
                <w:lang w:eastAsia="en-GB"/>
              </w:rPr>
            </w:pPr>
            <w:r>
              <w:rPr>
                <w:rFonts w:ascii="Calibri" w:eastAsia="Helvetica Neue Light" w:hAnsi="Calibri" w:cs="Calibri"/>
                <w:b/>
                <w:color w:val="FFFFFF"/>
                <w:lang w:eastAsia="en-GB"/>
              </w:rPr>
              <w:t>Response</w:t>
            </w:r>
          </w:p>
        </w:tc>
        <w:tc>
          <w:tcPr>
            <w:tcW w:w="1134" w:type="dxa"/>
            <w:shd w:val="clear" w:color="auto" w:fill="682E57"/>
          </w:tcPr>
          <w:p w14:paraId="303C52C3" w14:textId="553C2278" w:rsidR="00543E8A" w:rsidRPr="00451410" w:rsidRDefault="00543E8A" w:rsidP="00543E8A">
            <w:pPr>
              <w:widowControl w:val="0"/>
              <w:suppressAutoHyphens w:val="0"/>
              <w:spacing w:before="0" w:after="0"/>
              <w:jc w:val="left"/>
              <w:rPr>
                <w:rFonts w:ascii="Calibri" w:eastAsia="Helvetica Neue Light" w:hAnsi="Calibri" w:cs="Calibri"/>
                <w:i/>
                <w:iCs/>
                <w:sz w:val="20"/>
                <w:szCs w:val="20"/>
                <w:lang w:eastAsia="en-GB"/>
              </w:rPr>
            </w:pPr>
            <w:r w:rsidRPr="00451410">
              <w:rPr>
                <w:rFonts w:ascii="Calibri" w:eastAsia="Helvetica Neue Light" w:hAnsi="Calibri" w:cs="Calibri"/>
                <w:b/>
                <w:color w:val="FFFFFF"/>
                <w:sz w:val="20"/>
                <w:szCs w:val="20"/>
                <w:lang w:eastAsia="en-GB"/>
              </w:rPr>
              <w:t>How Scored</w:t>
            </w:r>
          </w:p>
        </w:tc>
        <w:tc>
          <w:tcPr>
            <w:tcW w:w="2692" w:type="dxa"/>
            <w:shd w:val="clear" w:color="auto" w:fill="682E57"/>
          </w:tcPr>
          <w:p w14:paraId="153FD3FD" w14:textId="7F0336B3" w:rsidR="00543E8A" w:rsidRPr="00451410" w:rsidRDefault="00543E8A" w:rsidP="00543E8A">
            <w:pPr>
              <w:widowControl w:val="0"/>
              <w:suppressAutoHyphens w:val="0"/>
              <w:spacing w:before="0" w:after="0"/>
              <w:jc w:val="left"/>
              <w:rPr>
                <w:rFonts w:ascii="Calibri" w:eastAsia="Helvetica Neue Light" w:hAnsi="Calibri" w:cs="Calibri"/>
                <w:b/>
                <w:bCs/>
                <w:sz w:val="20"/>
                <w:szCs w:val="20"/>
                <w:lang w:eastAsia="en-GB"/>
              </w:rPr>
            </w:pPr>
            <w:r w:rsidRPr="00451410">
              <w:rPr>
                <w:rFonts w:ascii="Calibri" w:eastAsia="Helvetica Neue Light" w:hAnsi="Calibri" w:cs="Calibri"/>
                <w:b/>
                <w:color w:val="FFFFFF"/>
                <w:sz w:val="20"/>
                <w:szCs w:val="20"/>
                <w:lang w:eastAsia="en-GB"/>
              </w:rPr>
              <w:t>Scoring Rationale</w:t>
            </w:r>
          </w:p>
        </w:tc>
      </w:tr>
      <w:tr w:rsidR="00E30466" w:rsidRPr="00E30466" w14:paraId="1C656D2A" w14:textId="0A9199B2" w:rsidTr="00042780">
        <w:trPr>
          <w:cantSplit/>
          <w:trHeight w:val="1649"/>
        </w:trPr>
        <w:tc>
          <w:tcPr>
            <w:tcW w:w="1166" w:type="dxa"/>
            <w:shd w:val="clear" w:color="auto" w:fill="auto"/>
            <w:tcMar>
              <w:top w:w="57" w:type="dxa"/>
              <w:left w:w="0" w:type="dxa"/>
              <w:bottom w:w="57" w:type="dxa"/>
              <w:right w:w="0" w:type="dxa"/>
            </w:tcMar>
          </w:tcPr>
          <w:p w14:paraId="353CD9BD" w14:textId="77777777" w:rsidR="00E30466" w:rsidRPr="00E30466" w:rsidRDefault="00E30466" w:rsidP="00E30466">
            <w:pPr>
              <w:widowControl w:val="0"/>
              <w:numPr>
                <w:ilvl w:val="0"/>
                <w:numId w:val="11"/>
              </w:numPr>
              <w:suppressAutoHyphens w:val="0"/>
              <w:spacing w:before="0" w:after="0"/>
              <w:jc w:val="center"/>
              <w:rPr>
                <w:rFonts w:ascii="Calibri" w:eastAsia="Helvetica Neue Light" w:hAnsi="Calibri" w:cs="Calibri"/>
                <w:lang w:eastAsia="en-GB"/>
              </w:rPr>
            </w:pPr>
          </w:p>
        </w:tc>
        <w:tc>
          <w:tcPr>
            <w:tcW w:w="5336" w:type="dxa"/>
            <w:shd w:val="clear" w:color="auto" w:fill="auto"/>
            <w:tcMar>
              <w:top w:w="57" w:type="dxa"/>
              <w:left w:w="0" w:type="dxa"/>
              <w:bottom w:w="57" w:type="dxa"/>
              <w:right w:w="0" w:type="dxa"/>
            </w:tcMar>
          </w:tcPr>
          <w:p w14:paraId="7A79F429" w14:textId="77777777" w:rsidR="00E30466" w:rsidRPr="00E30466" w:rsidRDefault="00E30466" w:rsidP="00E30466">
            <w:pPr>
              <w:widowControl w:val="0"/>
              <w:suppressAutoHyphens w:val="0"/>
              <w:spacing w:before="0" w:after="0"/>
              <w:jc w:val="left"/>
              <w:rPr>
                <w:rFonts w:ascii="Calibri" w:eastAsia="Helvetica Neue Light" w:hAnsi="Calibri" w:cs="Calibri"/>
                <w:b/>
                <w:bCs/>
                <w:lang w:eastAsia="en-GB"/>
              </w:rPr>
            </w:pPr>
            <w:r w:rsidRPr="00E30466">
              <w:rPr>
                <w:rFonts w:ascii="Calibri" w:eastAsia="Helvetica Neue Light" w:hAnsi="Calibri" w:cs="Calibri"/>
                <w:b/>
                <w:bCs/>
                <w:lang w:eastAsia="en-GB"/>
              </w:rPr>
              <w:t>Experience of sub-contractor management</w:t>
            </w:r>
          </w:p>
          <w:p w14:paraId="53E1CBE5" w14:textId="77777777" w:rsidR="00C7719D" w:rsidRDefault="00E30466" w:rsidP="00C7719D">
            <w:pPr>
              <w:widowControl w:val="0"/>
              <w:suppressAutoHyphens w:val="0"/>
              <w:spacing w:before="0" w:after="0"/>
              <w:jc w:val="left"/>
              <w:rPr>
                <w:rFonts w:ascii="Calibri" w:eastAsia="Helvetica Neue Light" w:hAnsi="Calibri" w:cs="Calibri"/>
                <w:lang w:eastAsia="en-GB"/>
              </w:rPr>
            </w:pPr>
            <w:r w:rsidRPr="00E30466">
              <w:rPr>
                <w:rFonts w:ascii="Calibri" w:eastAsia="Helvetica Neue Light" w:hAnsi="Calibri" w:cs="Calibri"/>
                <w:lang w:eastAsia="en-GB"/>
              </w:rPr>
              <w:t>Where you intend to sub-contract a proportion of the contract, please demonstrate how you have previously maintained healthy supply chains with your sub-contractor(s)</w:t>
            </w:r>
            <w:r w:rsidR="00C7719D">
              <w:rPr>
                <w:rFonts w:ascii="Calibri" w:eastAsia="Helvetica Neue Light" w:hAnsi="Calibri" w:cs="Calibri"/>
                <w:lang w:eastAsia="en-GB"/>
              </w:rPr>
              <w:t>.</w:t>
            </w:r>
          </w:p>
          <w:p w14:paraId="05FED607" w14:textId="17633480" w:rsidR="00E30466" w:rsidRPr="00E30466" w:rsidRDefault="00E30466" w:rsidP="00C7719D">
            <w:pPr>
              <w:widowControl w:val="0"/>
              <w:suppressAutoHyphens w:val="0"/>
              <w:spacing w:before="0" w:after="0"/>
              <w:jc w:val="left"/>
              <w:rPr>
                <w:rFonts w:ascii="Calibri" w:eastAsia="Helvetica Neue Light" w:hAnsi="Calibri" w:cs="Calibri"/>
                <w:lang w:eastAsia="en-GB"/>
              </w:rPr>
            </w:pPr>
            <w:r w:rsidRPr="00E30466">
              <w:rPr>
                <w:rFonts w:ascii="Calibri" w:eastAsia="Helvetica Neue Light" w:hAnsi="Calibri" w:cs="Calibri"/>
                <w:lang w:eastAsia="en-GB"/>
              </w:rPr>
              <w:t>The description should include the procedures you use to ensure performance of the contract.</w:t>
            </w:r>
          </w:p>
        </w:tc>
        <w:tc>
          <w:tcPr>
            <w:tcW w:w="5684" w:type="dxa"/>
            <w:gridSpan w:val="5"/>
          </w:tcPr>
          <w:p w14:paraId="71AD083D" w14:textId="77777777" w:rsidR="00E30466" w:rsidRPr="00E30466" w:rsidRDefault="00E30466" w:rsidP="00E30466">
            <w:pPr>
              <w:widowControl w:val="0"/>
              <w:suppressAutoHyphens w:val="0"/>
              <w:spacing w:before="0" w:after="0"/>
              <w:jc w:val="left"/>
              <w:rPr>
                <w:rFonts w:ascii="Calibri" w:eastAsia="Helvetica Neue Light" w:hAnsi="Calibri" w:cs="Calibri"/>
                <w:b/>
                <w:bCs/>
                <w:lang w:eastAsia="en-GB"/>
              </w:rPr>
            </w:pPr>
          </w:p>
        </w:tc>
        <w:tc>
          <w:tcPr>
            <w:tcW w:w="1134" w:type="dxa"/>
          </w:tcPr>
          <w:p w14:paraId="62C1FDA9" w14:textId="704C3CEB" w:rsidR="00E30466" w:rsidRPr="00451410" w:rsidRDefault="00C7719D" w:rsidP="00E30466">
            <w:pPr>
              <w:widowControl w:val="0"/>
              <w:suppressAutoHyphens w:val="0"/>
              <w:spacing w:before="0" w:after="0"/>
              <w:jc w:val="left"/>
              <w:rPr>
                <w:rFonts w:ascii="Calibri" w:eastAsia="Helvetica Neue Light" w:hAnsi="Calibri" w:cs="Calibri"/>
                <w:i/>
                <w:iCs/>
                <w:sz w:val="20"/>
                <w:szCs w:val="20"/>
                <w:lang w:eastAsia="en-GB"/>
              </w:rPr>
            </w:pPr>
            <w:r w:rsidRPr="00451410">
              <w:rPr>
                <w:rFonts w:ascii="Calibri" w:eastAsia="Helvetica Neue Light" w:hAnsi="Calibri" w:cs="Calibri"/>
                <w:i/>
                <w:iCs/>
                <w:sz w:val="20"/>
                <w:szCs w:val="20"/>
                <w:lang w:eastAsia="en-GB"/>
              </w:rPr>
              <w:t xml:space="preserve">Not </w:t>
            </w:r>
            <w:r w:rsidR="00451410" w:rsidRPr="00451410">
              <w:rPr>
                <w:rFonts w:ascii="Calibri" w:eastAsia="Helvetica Neue Light" w:hAnsi="Calibri" w:cs="Calibri"/>
                <w:i/>
                <w:iCs/>
                <w:sz w:val="20"/>
                <w:szCs w:val="20"/>
                <w:lang w:eastAsia="en-GB"/>
              </w:rPr>
              <w:t>s</w:t>
            </w:r>
            <w:r w:rsidRPr="00451410">
              <w:rPr>
                <w:rFonts w:ascii="Calibri" w:eastAsia="Helvetica Neue Light" w:hAnsi="Calibri" w:cs="Calibri"/>
                <w:i/>
                <w:iCs/>
                <w:sz w:val="20"/>
                <w:szCs w:val="20"/>
                <w:lang w:eastAsia="en-GB"/>
              </w:rPr>
              <w:t>cored</w:t>
            </w:r>
          </w:p>
        </w:tc>
        <w:tc>
          <w:tcPr>
            <w:tcW w:w="2692" w:type="dxa"/>
          </w:tcPr>
          <w:p w14:paraId="0EC1EA0E" w14:textId="77777777" w:rsidR="00E30466" w:rsidRPr="00451410" w:rsidRDefault="00E30466" w:rsidP="00E30466">
            <w:pPr>
              <w:widowControl w:val="0"/>
              <w:suppressAutoHyphens w:val="0"/>
              <w:spacing w:before="0" w:after="0"/>
              <w:jc w:val="left"/>
              <w:rPr>
                <w:rFonts w:ascii="Calibri" w:eastAsia="Helvetica Neue Light" w:hAnsi="Calibri" w:cs="Calibri"/>
                <w:b/>
                <w:bCs/>
                <w:sz w:val="20"/>
                <w:szCs w:val="20"/>
                <w:lang w:eastAsia="en-GB"/>
              </w:rPr>
            </w:pPr>
          </w:p>
        </w:tc>
      </w:tr>
      <w:tr w:rsidR="004D67AC" w:rsidRPr="00E30466" w14:paraId="5244D112" w14:textId="77777777" w:rsidTr="00042780">
        <w:trPr>
          <w:cantSplit/>
          <w:trHeight w:val="743"/>
        </w:trPr>
        <w:tc>
          <w:tcPr>
            <w:tcW w:w="1166" w:type="dxa"/>
            <w:shd w:val="clear" w:color="auto" w:fill="auto"/>
            <w:tcMar>
              <w:top w:w="57" w:type="dxa"/>
              <w:left w:w="0" w:type="dxa"/>
              <w:bottom w:w="57" w:type="dxa"/>
              <w:right w:w="0" w:type="dxa"/>
            </w:tcMar>
          </w:tcPr>
          <w:p w14:paraId="073E2701" w14:textId="77777777" w:rsidR="004D67AC" w:rsidRPr="00E30466" w:rsidRDefault="004D67AC" w:rsidP="00E30466">
            <w:pPr>
              <w:widowControl w:val="0"/>
              <w:numPr>
                <w:ilvl w:val="0"/>
                <w:numId w:val="11"/>
              </w:numPr>
              <w:suppressAutoHyphens w:val="0"/>
              <w:spacing w:before="0" w:after="0"/>
              <w:jc w:val="center"/>
              <w:rPr>
                <w:rFonts w:ascii="Calibri" w:eastAsia="Helvetica Neue Light" w:hAnsi="Calibri" w:cs="Calibri"/>
                <w:lang w:eastAsia="en-GB"/>
              </w:rPr>
            </w:pPr>
          </w:p>
        </w:tc>
        <w:tc>
          <w:tcPr>
            <w:tcW w:w="5336" w:type="dxa"/>
            <w:shd w:val="clear" w:color="auto" w:fill="auto"/>
            <w:tcMar>
              <w:top w:w="57" w:type="dxa"/>
              <w:left w:w="0" w:type="dxa"/>
              <w:bottom w:w="57" w:type="dxa"/>
              <w:right w:w="0" w:type="dxa"/>
            </w:tcMar>
          </w:tcPr>
          <w:p w14:paraId="010923F8" w14:textId="77777777" w:rsidR="004D67AC" w:rsidRDefault="004D67AC" w:rsidP="00E30466">
            <w:pPr>
              <w:widowControl w:val="0"/>
              <w:suppressAutoHyphens w:val="0"/>
              <w:spacing w:before="0" w:after="0"/>
              <w:jc w:val="left"/>
              <w:rPr>
                <w:rFonts w:ascii="Calibri" w:eastAsia="Helvetica Neue Light" w:hAnsi="Calibri" w:cs="Calibri"/>
                <w:b/>
                <w:bCs/>
                <w:lang w:eastAsia="en-GB"/>
              </w:rPr>
            </w:pPr>
            <w:r>
              <w:rPr>
                <w:rFonts w:ascii="Calibri" w:eastAsia="Helvetica Neue Light" w:hAnsi="Calibri" w:cs="Calibri"/>
                <w:b/>
                <w:bCs/>
                <w:lang w:eastAsia="en-GB"/>
              </w:rPr>
              <w:t>Ability to manage ABS</w:t>
            </w:r>
          </w:p>
          <w:p w14:paraId="5A7BC5B4" w14:textId="54D5FC14" w:rsidR="00B91A2C" w:rsidRPr="00E30466" w:rsidRDefault="00B91A2C" w:rsidP="00B91A2C">
            <w:pPr>
              <w:widowControl w:val="0"/>
              <w:suppressAutoHyphens w:val="0"/>
              <w:spacing w:before="0" w:after="0"/>
              <w:jc w:val="left"/>
              <w:rPr>
                <w:rFonts w:ascii="Calibri" w:eastAsia="Helvetica Neue Light" w:hAnsi="Calibri" w:cs="Calibri"/>
                <w:b/>
                <w:bCs/>
                <w:lang w:eastAsia="en-GB"/>
              </w:rPr>
            </w:pPr>
            <w:r w:rsidRPr="00B91A2C">
              <w:rPr>
                <w:rFonts w:ascii="Calibri" w:eastAsia="Helvetica Neue Light" w:hAnsi="Calibri" w:cs="Calibri"/>
                <w:lang w:eastAsia="en-GB"/>
              </w:rPr>
              <w:t>Ability to make application for Admitted Body Status into LGPS Scheme or GAD pension</w:t>
            </w:r>
            <w:r w:rsidRPr="00B91A2C">
              <w:rPr>
                <w:rFonts w:ascii="Calibri" w:eastAsia="Helvetica Neue Light" w:hAnsi="Calibri" w:cs="Calibri"/>
                <w:b/>
                <w:bCs/>
                <w:lang w:eastAsia="en-GB"/>
              </w:rPr>
              <w:tab/>
              <w:t xml:space="preserve"> </w:t>
            </w:r>
          </w:p>
          <w:p w14:paraId="766AF5ED" w14:textId="45E9E5E1" w:rsidR="00B91A2C" w:rsidRPr="00E30466" w:rsidRDefault="00B91A2C" w:rsidP="00B91A2C">
            <w:pPr>
              <w:widowControl w:val="0"/>
              <w:suppressAutoHyphens w:val="0"/>
              <w:spacing w:before="0" w:after="0"/>
              <w:jc w:val="left"/>
              <w:rPr>
                <w:rFonts w:ascii="Calibri" w:eastAsia="Helvetica Neue Light" w:hAnsi="Calibri" w:cs="Calibri"/>
                <w:b/>
                <w:bCs/>
                <w:lang w:eastAsia="en-GB"/>
              </w:rPr>
            </w:pPr>
          </w:p>
        </w:tc>
        <w:tc>
          <w:tcPr>
            <w:tcW w:w="5684" w:type="dxa"/>
            <w:gridSpan w:val="5"/>
          </w:tcPr>
          <w:p w14:paraId="00697784" w14:textId="1631F623" w:rsidR="004D67AC" w:rsidRPr="00B91A2C" w:rsidRDefault="00B91A2C" w:rsidP="00803962">
            <w:pPr>
              <w:widowControl w:val="0"/>
              <w:suppressAutoHyphens w:val="0"/>
              <w:spacing w:before="0" w:after="0"/>
              <w:jc w:val="center"/>
              <w:rPr>
                <w:rFonts w:ascii="Calibri" w:eastAsia="Helvetica Neue Light" w:hAnsi="Calibri" w:cs="Calibri"/>
                <w:lang w:eastAsia="en-GB"/>
              </w:rPr>
            </w:pPr>
            <w:r w:rsidRPr="00B91A2C">
              <w:rPr>
                <w:rFonts w:ascii="Calibri" w:eastAsia="Helvetica Neue Light" w:hAnsi="Calibri" w:cs="Calibri"/>
                <w:lang w:eastAsia="en-GB"/>
              </w:rPr>
              <w:t>Yes/No</w:t>
            </w:r>
          </w:p>
        </w:tc>
        <w:tc>
          <w:tcPr>
            <w:tcW w:w="1134" w:type="dxa"/>
          </w:tcPr>
          <w:p w14:paraId="691AC483" w14:textId="518105DF" w:rsidR="004D67AC" w:rsidRPr="00451410" w:rsidRDefault="00B91A2C" w:rsidP="00E30466">
            <w:pPr>
              <w:widowControl w:val="0"/>
              <w:suppressAutoHyphens w:val="0"/>
              <w:spacing w:before="0" w:after="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Pass/Fail</w:t>
            </w:r>
          </w:p>
        </w:tc>
        <w:tc>
          <w:tcPr>
            <w:tcW w:w="2692" w:type="dxa"/>
          </w:tcPr>
          <w:p w14:paraId="42F1D352" w14:textId="58CE11EF" w:rsidR="004D67AC" w:rsidRPr="00451410" w:rsidRDefault="002655CB" w:rsidP="00E30466">
            <w:pPr>
              <w:widowControl w:val="0"/>
              <w:suppressAutoHyphens w:val="0"/>
              <w:spacing w:before="0" w:after="0"/>
              <w:jc w:val="left"/>
              <w:rPr>
                <w:rFonts w:ascii="Calibri" w:eastAsia="Helvetica Neue Light" w:hAnsi="Calibri" w:cs="Calibri"/>
                <w:sz w:val="20"/>
                <w:szCs w:val="20"/>
                <w:lang w:eastAsia="en-GB"/>
              </w:rPr>
            </w:pPr>
            <w:r w:rsidRPr="008D0ED2">
              <w:rPr>
                <w:rFonts w:ascii="Calibri" w:eastAsia="Helvetica Neue Light" w:hAnsi="Calibri" w:cs="Calibri"/>
                <w:b/>
                <w:bCs/>
                <w:sz w:val="20"/>
                <w:szCs w:val="20"/>
                <w:lang w:eastAsia="en-GB"/>
              </w:rPr>
              <w:t>It is mandatory to pass this question to proceed</w:t>
            </w:r>
            <w:r w:rsidRPr="00451410">
              <w:rPr>
                <w:rFonts w:ascii="Calibri" w:eastAsia="Helvetica Neue Light" w:hAnsi="Calibri" w:cs="Calibri"/>
                <w:sz w:val="20"/>
                <w:szCs w:val="20"/>
                <w:lang w:eastAsia="en-GB"/>
              </w:rPr>
              <w:t>.</w:t>
            </w:r>
          </w:p>
        </w:tc>
      </w:tr>
      <w:tr w:rsidR="007E6BF2" w:rsidRPr="00E30466" w14:paraId="56E0131E" w14:textId="49B8B680" w:rsidTr="00AC388E">
        <w:trPr>
          <w:cantSplit/>
          <w:trHeight w:val="113"/>
        </w:trPr>
        <w:tc>
          <w:tcPr>
            <w:tcW w:w="1166" w:type="dxa"/>
            <w:vMerge w:val="restart"/>
            <w:shd w:val="clear" w:color="auto" w:fill="auto"/>
            <w:tcMar>
              <w:top w:w="57" w:type="dxa"/>
              <w:left w:w="0" w:type="dxa"/>
              <w:bottom w:w="57" w:type="dxa"/>
              <w:right w:w="0" w:type="dxa"/>
            </w:tcMar>
          </w:tcPr>
          <w:p w14:paraId="0CA6E9C2" w14:textId="77777777" w:rsidR="007E6BF2" w:rsidRPr="00E30466" w:rsidRDefault="007E6BF2" w:rsidP="006674A8">
            <w:pPr>
              <w:widowControl w:val="0"/>
              <w:numPr>
                <w:ilvl w:val="0"/>
                <w:numId w:val="11"/>
              </w:numPr>
              <w:suppressAutoHyphens w:val="0"/>
              <w:spacing w:before="0" w:after="0"/>
              <w:jc w:val="center"/>
              <w:rPr>
                <w:rFonts w:ascii="Calibri" w:eastAsia="Helvetica Neue Light" w:hAnsi="Calibri" w:cs="Calibri"/>
                <w:lang w:eastAsia="en-GB"/>
              </w:rPr>
            </w:pPr>
          </w:p>
        </w:tc>
        <w:tc>
          <w:tcPr>
            <w:tcW w:w="5336" w:type="dxa"/>
            <w:vMerge w:val="restart"/>
            <w:shd w:val="clear" w:color="auto" w:fill="auto"/>
            <w:tcMar>
              <w:top w:w="57" w:type="dxa"/>
              <w:left w:w="0" w:type="dxa"/>
              <w:bottom w:w="57" w:type="dxa"/>
              <w:right w:w="0" w:type="dxa"/>
            </w:tcMar>
          </w:tcPr>
          <w:p w14:paraId="7A627DAE" w14:textId="1B333883" w:rsidR="007E6BF2" w:rsidRPr="00083204" w:rsidRDefault="007E6BF2" w:rsidP="006674A8">
            <w:pPr>
              <w:widowControl w:val="0"/>
              <w:suppressAutoHyphens w:val="0"/>
              <w:spacing w:before="0" w:after="0"/>
              <w:jc w:val="left"/>
              <w:rPr>
                <w:rFonts w:ascii="Calibri" w:eastAsia="Helvetica Neue Light" w:hAnsi="Calibri" w:cs="Calibri"/>
                <w:b/>
                <w:bCs/>
                <w:lang w:eastAsia="en-GB"/>
              </w:rPr>
            </w:pPr>
            <w:r w:rsidRPr="00083204">
              <w:rPr>
                <w:rFonts w:ascii="Calibri" w:eastAsia="Helvetica Neue Light" w:hAnsi="Calibri" w:cs="Calibri"/>
                <w:b/>
                <w:bCs/>
                <w:lang w:eastAsia="en-GB"/>
              </w:rPr>
              <w:t>Organisational standards</w:t>
            </w:r>
          </w:p>
          <w:p w14:paraId="2F7C83FB" w14:textId="71DF6BDB" w:rsidR="007E6BF2" w:rsidRPr="00E30466" w:rsidRDefault="007E6BF2" w:rsidP="006674A8">
            <w:pPr>
              <w:widowControl w:val="0"/>
              <w:suppressAutoHyphens w:val="0"/>
              <w:spacing w:before="0" w:after="0"/>
              <w:jc w:val="left"/>
              <w:rPr>
                <w:rFonts w:ascii="Calibri" w:eastAsia="Helvetica Neue Light" w:hAnsi="Calibri" w:cs="Calibri"/>
                <w:highlight w:val="cyan"/>
                <w:lang w:eastAsia="en-GB"/>
              </w:rPr>
            </w:pPr>
            <w:r w:rsidRPr="00083204">
              <w:rPr>
                <w:rFonts w:ascii="Calibri" w:eastAsia="Helvetica Neue Light" w:hAnsi="Calibri" w:cs="Calibri"/>
                <w:lang w:eastAsia="en-GB"/>
              </w:rPr>
              <w:t xml:space="preserve">Please detail Accreditations i.e ISO9001; ISO14001; </w:t>
            </w:r>
            <w:r>
              <w:rPr>
                <w:rFonts w:ascii="Calibri" w:eastAsia="Helvetica Neue Light" w:hAnsi="Calibri" w:cs="Calibri"/>
                <w:lang w:eastAsia="en-GB"/>
              </w:rPr>
              <w:t xml:space="preserve">BICSc; </w:t>
            </w:r>
            <w:r w:rsidRPr="00083204">
              <w:rPr>
                <w:rFonts w:ascii="Calibri" w:eastAsia="Helvetica Neue Light" w:hAnsi="Calibri" w:cs="Calibri"/>
                <w:lang w:eastAsia="en-GB"/>
              </w:rPr>
              <w:t>and provide copies of certificates to support this.</w:t>
            </w:r>
          </w:p>
        </w:tc>
        <w:tc>
          <w:tcPr>
            <w:tcW w:w="1148" w:type="dxa"/>
            <w:tcBorders>
              <w:top w:val="nil"/>
              <w:left w:val="nil"/>
              <w:bottom w:val="single" w:sz="4" w:space="0" w:color="auto"/>
              <w:right w:val="single" w:sz="4" w:space="0" w:color="auto"/>
            </w:tcBorders>
            <w:shd w:val="clear" w:color="auto" w:fill="auto"/>
            <w:vAlign w:val="center"/>
          </w:tcPr>
          <w:p w14:paraId="2A17BB79" w14:textId="22425D3D" w:rsidR="007E6BF2" w:rsidRPr="00E270DF" w:rsidRDefault="007E6BF2" w:rsidP="007E6BF2">
            <w:pPr>
              <w:widowControl w:val="0"/>
              <w:suppressAutoHyphens w:val="0"/>
              <w:spacing w:before="0" w:after="0"/>
              <w:jc w:val="right"/>
              <w:rPr>
                <w:rFonts w:ascii="Calibri" w:eastAsia="Helvetica Neue Light" w:hAnsi="Calibri" w:cs="Calibri"/>
                <w:lang w:eastAsia="en-GB"/>
              </w:rPr>
            </w:pPr>
            <w:r w:rsidRPr="00E270DF">
              <w:rPr>
                <w:rFonts w:ascii="Calibri" w:eastAsia="Helvetica Neue Light" w:hAnsi="Calibri" w:cs="Calibri"/>
                <w:lang w:eastAsia="en-GB"/>
              </w:rPr>
              <w:t>BI</w:t>
            </w:r>
            <w:r>
              <w:rPr>
                <w:rFonts w:ascii="Calibri" w:eastAsia="Helvetica Neue Light" w:hAnsi="Calibri" w:cs="Calibri"/>
                <w:lang w:eastAsia="en-GB"/>
              </w:rPr>
              <w:t>CSc</w:t>
            </w:r>
          </w:p>
        </w:tc>
        <w:tc>
          <w:tcPr>
            <w:tcW w:w="425" w:type="dxa"/>
            <w:tcBorders>
              <w:top w:val="nil"/>
              <w:left w:val="nil"/>
              <w:bottom w:val="single" w:sz="4" w:space="0" w:color="auto"/>
              <w:right w:val="single" w:sz="4" w:space="0" w:color="auto"/>
            </w:tcBorders>
            <w:shd w:val="clear" w:color="auto" w:fill="auto"/>
            <w:vAlign w:val="center"/>
          </w:tcPr>
          <w:p w14:paraId="6B7FEB9E" w14:textId="15CFA20E" w:rsidR="007E6BF2" w:rsidRPr="00E30466" w:rsidRDefault="00CF672A" w:rsidP="007E6BF2">
            <w:pPr>
              <w:widowControl w:val="0"/>
              <w:suppressAutoHyphens w:val="0"/>
              <w:spacing w:before="0" w:after="0"/>
              <w:jc w:val="center"/>
              <w:rPr>
                <w:rFonts w:ascii="Calibri" w:eastAsia="Helvetica Neue Light" w:hAnsi="Calibri" w:cs="Calibri"/>
                <w:b/>
                <w:bCs/>
                <w:lang w:eastAsia="en-GB"/>
              </w:rPr>
            </w:pPr>
            <w:sdt>
              <w:sdtPr>
                <w:rPr>
                  <w:rFonts w:ascii="Calibri" w:hAnsi="Calibri" w:cs="Calibri"/>
                  <w:color w:val="000000"/>
                  <w:sz w:val="22"/>
                  <w:szCs w:val="22"/>
                </w:rPr>
                <w:id w:val="-391962387"/>
                <w14:checkbox>
                  <w14:checked w14:val="0"/>
                  <w14:checkedState w14:val="2612" w14:font="MS Gothic"/>
                  <w14:uncheckedState w14:val="2610" w14:font="MS Gothic"/>
                </w14:checkbox>
              </w:sdtPr>
              <w:sdtEndPr/>
              <w:sdtContent>
                <w:r w:rsidR="007E6BF2" w:rsidRPr="006D13CF">
                  <w:rPr>
                    <w:rFonts w:ascii="Segoe UI Symbol" w:hAnsi="Segoe UI Symbol" w:cs="Segoe UI Symbol"/>
                    <w:color w:val="000000"/>
                    <w:sz w:val="22"/>
                    <w:szCs w:val="22"/>
                  </w:rPr>
                  <w:t>☐</w:t>
                </w:r>
              </w:sdtContent>
            </w:sdt>
          </w:p>
        </w:tc>
        <w:tc>
          <w:tcPr>
            <w:tcW w:w="1706" w:type="dxa"/>
            <w:tcBorders>
              <w:top w:val="nil"/>
              <w:left w:val="nil"/>
              <w:bottom w:val="single" w:sz="4" w:space="0" w:color="auto"/>
              <w:right w:val="single" w:sz="4" w:space="0" w:color="auto"/>
            </w:tcBorders>
            <w:shd w:val="clear" w:color="auto" w:fill="auto"/>
            <w:vAlign w:val="center"/>
          </w:tcPr>
          <w:p w14:paraId="257F045C" w14:textId="1BE0FC3F" w:rsidR="007E6BF2" w:rsidRPr="00E30466" w:rsidRDefault="007E6BF2" w:rsidP="007E6BF2">
            <w:pPr>
              <w:widowControl w:val="0"/>
              <w:suppressAutoHyphens w:val="0"/>
              <w:spacing w:before="0" w:after="0"/>
              <w:jc w:val="right"/>
              <w:rPr>
                <w:rFonts w:ascii="Calibri" w:eastAsia="Helvetica Neue Light" w:hAnsi="Calibri" w:cs="Calibri"/>
                <w:b/>
                <w:bCs/>
                <w:lang w:eastAsia="en-GB"/>
              </w:rPr>
            </w:pPr>
            <w:r w:rsidRPr="006D13CF">
              <w:rPr>
                <w:rFonts w:ascii="Calibri" w:hAnsi="Calibri" w:cs="Calibri"/>
                <w:color w:val="000000"/>
                <w:sz w:val="22"/>
                <w:szCs w:val="22"/>
              </w:rPr>
              <w:t>ISO 14001</w:t>
            </w:r>
          </w:p>
        </w:tc>
        <w:tc>
          <w:tcPr>
            <w:tcW w:w="562" w:type="dxa"/>
            <w:tcBorders>
              <w:top w:val="nil"/>
              <w:left w:val="nil"/>
              <w:bottom w:val="single" w:sz="4" w:space="0" w:color="auto"/>
              <w:right w:val="single" w:sz="4" w:space="0" w:color="auto"/>
            </w:tcBorders>
            <w:shd w:val="clear" w:color="auto" w:fill="auto"/>
            <w:vAlign w:val="center"/>
          </w:tcPr>
          <w:p w14:paraId="673858AF" w14:textId="77777777" w:rsidR="007E6BF2" w:rsidRPr="00E30466" w:rsidRDefault="00CF672A" w:rsidP="007E6BF2">
            <w:pPr>
              <w:widowControl w:val="0"/>
              <w:suppressAutoHyphens w:val="0"/>
              <w:spacing w:before="0" w:after="0"/>
              <w:jc w:val="center"/>
              <w:rPr>
                <w:rFonts w:ascii="Calibri" w:eastAsia="Helvetica Neue Light" w:hAnsi="Calibri" w:cs="Calibri"/>
                <w:b/>
                <w:bCs/>
                <w:lang w:eastAsia="en-GB"/>
              </w:rPr>
            </w:pPr>
            <w:sdt>
              <w:sdtPr>
                <w:rPr>
                  <w:rFonts w:ascii="Calibri" w:hAnsi="Calibri" w:cs="Calibri"/>
                  <w:color w:val="000000"/>
                  <w:sz w:val="22"/>
                  <w:szCs w:val="22"/>
                </w:rPr>
                <w:id w:val="-1087684066"/>
                <w14:checkbox>
                  <w14:checked w14:val="0"/>
                  <w14:checkedState w14:val="2612" w14:font="MS Gothic"/>
                  <w14:uncheckedState w14:val="2610" w14:font="MS Gothic"/>
                </w14:checkbox>
              </w:sdtPr>
              <w:sdtEndPr/>
              <w:sdtContent>
                <w:r w:rsidR="007E6BF2" w:rsidRPr="006D13CF">
                  <w:rPr>
                    <w:rFonts w:ascii="Segoe UI Symbol" w:hAnsi="Segoe UI Symbol" w:cs="Segoe UI Symbol"/>
                    <w:color w:val="000000"/>
                    <w:sz w:val="22"/>
                    <w:szCs w:val="22"/>
                  </w:rPr>
                  <w:t>☐</w:t>
                </w:r>
              </w:sdtContent>
            </w:sdt>
          </w:p>
        </w:tc>
        <w:tc>
          <w:tcPr>
            <w:tcW w:w="184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2794E08" w14:textId="75841576" w:rsidR="007E6BF2" w:rsidRPr="00AC388E" w:rsidRDefault="007E6BF2" w:rsidP="006674A8">
            <w:pPr>
              <w:widowControl w:val="0"/>
              <w:suppressAutoHyphens w:val="0"/>
              <w:spacing w:before="0" w:after="0"/>
              <w:jc w:val="left"/>
              <w:rPr>
                <w:rFonts w:ascii="Calibri" w:eastAsia="Helvetica Neue Light" w:hAnsi="Calibri" w:cs="Calibri"/>
                <w:b/>
                <w:bCs/>
                <w:lang w:eastAsia="en-GB"/>
              </w:rPr>
            </w:pPr>
          </w:p>
        </w:tc>
        <w:tc>
          <w:tcPr>
            <w:tcW w:w="1134" w:type="dxa"/>
            <w:vMerge w:val="restart"/>
          </w:tcPr>
          <w:p w14:paraId="4494E0A4" w14:textId="59082ECE" w:rsidR="007E6BF2" w:rsidRPr="00451410" w:rsidRDefault="007E6BF2" w:rsidP="006674A8">
            <w:pPr>
              <w:widowControl w:val="0"/>
              <w:suppressAutoHyphens w:val="0"/>
              <w:spacing w:before="0" w:after="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Scoring Criteria 0-4</w:t>
            </w:r>
          </w:p>
        </w:tc>
        <w:tc>
          <w:tcPr>
            <w:tcW w:w="2692" w:type="dxa"/>
            <w:vMerge w:val="restart"/>
          </w:tcPr>
          <w:p w14:paraId="1CC1380E" w14:textId="3005E004" w:rsidR="007E6BF2" w:rsidRPr="00451410" w:rsidRDefault="007E6BF2" w:rsidP="009513C1">
            <w:pPr>
              <w:widowControl w:val="0"/>
              <w:suppressAutoHyphens w:val="0"/>
              <w:spacing w:before="0" w:after="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4 = evidenced by 4 or more accreditations</w:t>
            </w:r>
          </w:p>
          <w:p w14:paraId="1B8D8A3B" w14:textId="37EBAE41" w:rsidR="007E6BF2" w:rsidRPr="00451410" w:rsidRDefault="007E6BF2" w:rsidP="009513C1">
            <w:pPr>
              <w:widowControl w:val="0"/>
              <w:suppressAutoHyphens w:val="0"/>
              <w:spacing w:before="0" w:after="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3 = evidenced by 3 accreditations</w:t>
            </w:r>
          </w:p>
          <w:p w14:paraId="4148C4DB" w14:textId="38246DE9" w:rsidR="007E6BF2" w:rsidRPr="00451410" w:rsidRDefault="007E6BF2" w:rsidP="009513C1">
            <w:pPr>
              <w:widowControl w:val="0"/>
              <w:suppressAutoHyphens w:val="0"/>
              <w:spacing w:before="0" w:after="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2 = evidenced by 2 accreditations</w:t>
            </w:r>
          </w:p>
          <w:p w14:paraId="465ACAFE" w14:textId="1FD299DA" w:rsidR="007E6BF2" w:rsidRPr="00451410" w:rsidRDefault="007E6BF2" w:rsidP="009513C1">
            <w:pPr>
              <w:widowControl w:val="0"/>
              <w:suppressAutoHyphens w:val="0"/>
              <w:spacing w:before="0" w:after="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1 = for 1 accreditation</w:t>
            </w:r>
          </w:p>
          <w:p w14:paraId="4E3E3014" w14:textId="2191214B" w:rsidR="007E6BF2" w:rsidRPr="00451410" w:rsidRDefault="007E6BF2" w:rsidP="009513C1">
            <w:pPr>
              <w:widowControl w:val="0"/>
              <w:suppressAutoHyphens w:val="0"/>
              <w:spacing w:before="0" w:after="0"/>
              <w:jc w:val="left"/>
              <w:rPr>
                <w:rFonts w:ascii="Calibri" w:eastAsia="Helvetica Neue Light" w:hAnsi="Calibri" w:cs="Calibri"/>
                <w:b/>
                <w:bCs/>
                <w:sz w:val="20"/>
                <w:szCs w:val="20"/>
                <w:lang w:eastAsia="en-GB"/>
              </w:rPr>
            </w:pPr>
            <w:r w:rsidRPr="00451410">
              <w:rPr>
                <w:rFonts w:ascii="Calibri" w:eastAsia="Helvetica Neue Light" w:hAnsi="Calibri" w:cs="Calibri"/>
                <w:sz w:val="20"/>
                <w:szCs w:val="20"/>
                <w:lang w:eastAsia="en-GB"/>
              </w:rPr>
              <w:t>0 = no information provided</w:t>
            </w:r>
          </w:p>
        </w:tc>
      </w:tr>
      <w:tr w:rsidR="007E6BF2" w:rsidRPr="00E30466" w14:paraId="4DB7AC8C" w14:textId="77777777" w:rsidTr="00AC388E">
        <w:trPr>
          <w:cantSplit/>
          <w:trHeight w:val="113"/>
        </w:trPr>
        <w:tc>
          <w:tcPr>
            <w:tcW w:w="1166" w:type="dxa"/>
            <w:vMerge/>
            <w:shd w:val="clear" w:color="auto" w:fill="auto"/>
            <w:tcMar>
              <w:top w:w="57" w:type="dxa"/>
              <w:left w:w="0" w:type="dxa"/>
              <w:bottom w:w="57" w:type="dxa"/>
              <w:right w:w="0" w:type="dxa"/>
            </w:tcMar>
          </w:tcPr>
          <w:p w14:paraId="0860AF0E" w14:textId="77777777" w:rsidR="007E6BF2" w:rsidRPr="00E30466" w:rsidRDefault="007E6BF2" w:rsidP="006674A8">
            <w:pPr>
              <w:widowControl w:val="0"/>
              <w:numPr>
                <w:ilvl w:val="0"/>
                <w:numId w:val="11"/>
              </w:numPr>
              <w:suppressAutoHyphens w:val="0"/>
              <w:spacing w:before="0" w:after="0"/>
              <w:jc w:val="center"/>
              <w:rPr>
                <w:rFonts w:ascii="Calibri" w:eastAsia="Helvetica Neue Light" w:hAnsi="Calibri" w:cs="Calibri"/>
                <w:lang w:eastAsia="en-GB"/>
              </w:rPr>
            </w:pPr>
          </w:p>
        </w:tc>
        <w:tc>
          <w:tcPr>
            <w:tcW w:w="5336" w:type="dxa"/>
            <w:vMerge/>
            <w:shd w:val="clear" w:color="auto" w:fill="auto"/>
            <w:tcMar>
              <w:top w:w="57" w:type="dxa"/>
              <w:left w:w="0" w:type="dxa"/>
              <w:bottom w:w="57" w:type="dxa"/>
              <w:right w:w="0" w:type="dxa"/>
            </w:tcMar>
          </w:tcPr>
          <w:p w14:paraId="00286137" w14:textId="77777777" w:rsidR="007E6BF2" w:rsidRPr="00F335E9" w:rsidRDefault="007E6BF2" w:rsidP="006674A8">
            <w:pPr>
              <w:widowControl w:val="0"/>
              <w:suppressAutoHyphens w:val="0"/>
              <w:spacing w:before="0" w:after="0"/>
              <w:jc w:val="left"/>
              <w:rPr>
                <w:rFonts w:ascii="Calibri" w:eastAsia="Helvetica Neue Light" w:hAnsi="Calibri" w:cs="Calibri"/>
                <w:b/>
                <w:bCs/>
                <w:highlight w:val="cyan"/>
                <w:lang w:eastAsia="en-GB"/>
              </w:rPr>
            </w:pPr>
          </w:p>
        </w:tc>
        <w:tc>
          <w:tcPr>
            <w:tcW w:w="1148" w:type="dxa"/>
            <w:tcBorders>
              <w:top w:val="nil"/>
              <w:left w:val="nil"/>
              <w:bottom w:val="single" w:sz="4" w:space="0" w:color="auto"/>
              <w:right w:val="single" w:sz="4" w:space="0" w:color="auto"/>
            </w:tcBorders>
            <w:shd w:val="clear" w:color="auto" w:fill="auto"/>
            <w:vAlign w:val="center"/>
          </w:tcPr>
          <w:p w14:paraId="4E7A77E4" w14:textId="3D4C702A" w:rsidR="007E6BF2" w:rsidRPr="00E30466" w:rsidRDefault="007E6BF2" w:rsidP="007E6BF2">
            <w:pPr>
              <w:widowControl w:val="0"/>
              <w:suppressAutoHyphens w:val="0"/>
              <w:spacing w:before="0" w:after="0"/>
              <w:jc w:val="right"/>
              <w:rPr>
                <w:rFonts w:ascii="Calibri" w:eastAsia="Helvetica Neue Light" w:hAnsi="Calibri" w:cs="Calibri"/>
                <w:b/>
                <w:bCs/>
                <w:lang w:eastAsia="en-GB"/>
              </w:rPr>
            </w:pPr>
            <w:r w:rsidRPr="006D13CF">
              <w:rPr>
                <w:rFonts w:ascii="Calibri" w:hAnsi="Calibri" w:cs="Calibri"/>
                <w:color w:val="000000"/>
                <w:sz w:val="22"/>
                <w:szCs w:val="22"/>
              </w:rPr>
              <w:t>ISO 9001</w:t>
            </w:r>
          </w:p>
        </w:tc>
        <w:tc>
          <w:tcPr>
            <w:tcW w:w="425" w:type="dxa"/>
            <w:tcBorders>
              <w:top w:val="nil"/>
              <w:left w:val="nil"/>
              <w:bottom w:val="single" w:sz="4" w:space="0" w:color="auto"/>
              <w:right w:val="single" w:sz="4" w:space="0" w:color="auto"/>
            </w:tcBorders>
            <w:shd w:val="clear" w:color="auto" w:fill="auto"/>
            <w:vAlign w:val="center"/>
          </w:tcPr>
          <w:p w14:paraId="4B565805" w14:textId="777353F3" w:rsidR="007E6BF2" w:rsidRPr="00E30466" w:rsidRDefault="00CF672A" w:rsidP="007E6BF2">
            <w:pPr>
              <w:widowControl w:val="0"/>
              <w:suppressAutoHyphens w:val="0"/>
              <w:spacing w:before="0" w:after="0"/>
              <w:jc w:val="center"/>
              <w:rPr>
                <w:rFonts w:ascii="Calibri" w:eastAsia="Helvetica Neue Light" w:hAnsi="Calibri" w:cs="Calibri"/>
                <w:b/>
                <w:bCs/>
                <w:lang w:eastAsia="en-GB"/>
              </w:rPr>
            </w:pPr>
            <w:sdt>
              <w:sdtPr>
                <w:rPr>
                  <w:rFonts w:ascii="Calibri" w:hAnsi="Calibri" w:cs="Calibri"/>
                  <w:color w:val="000000"/>
                  <w:sz w:val="22"/>
                  <w:szCs w:val="22"/>
                </w:rPr>
                <w:id w:val="-2138408530"/>
                <w14:checkbox>
                  <w14:checked w14:val="0"/>
                  <w14:checkedState w14:val="2612" w14:font="MS Gothic"/>
                  <w14:uncheckedState w14:val="2610" w14:font="MS Gothic"/>
                </w14:checkbox>
              </w:sdtPr>
              <w:sdtEndPr/>
              <w:sdtContent>
                <w:r w:rsidR="007E6BF2" w:rsidRPr="006D13CF">
                  <w:rPr>
                    <w:rFonts w:ascii="Segoe UI Symbol" w:hAnsi="Segoe UI Symbol" w:cs="Segoe UI Symbol"/>
                    <w:color w:val="000000"/>
                    <w:sz w:val="22"/>
                    <w:szCs w:val="22"/>
                  </w:rPr>
                  <w:t>☐</w:t>
                </w:r>
              </w:sdtContent>
            </w:sdt>
          </w:p>
        </w:tc>
        <w:tc>
          <w:tcPr>
            <w:tcW w:w="1706" w:type="dxa"/>
            <w:tcBorders>
              <w:top w:val="nil"/>
              <w:left w:val="nil"/>
              <w:bottom w:val="single" w:sz="4" w:space="0" w:color="auto"/>
              <w:right w:val="single" w:sz="4" w:space="0" w:color="auto"/>
            </w:tcBorders>
            <w:shd w:val="clear" w:color="auto" w:fill="auto"/>
            <w:vAlign w:val="center"/>
          </w:tcPr>
          <w:p w14:paraId="4A7B8AC3" w14:textId="67B87771" w:rsidR="007E6BF2" w:rsidRPr="00E30466" w:rsidRDefault="007E6BF2" w:rsidP="007E6BF2">
            <w:pPr>
              <w:widowControl w:val="0"/>
              <w:suppressAutoHyphens w:val="0"/>
              <w:spacing w:before="0" w:after="0"/>
              <w:jc w:val="right"/>
              <w:rPr>
                <w:rFonts w:ascii="Calibri" w:eastAsia="Helvetica Neue Light" w:hAnsi="Calibri" w:cs="Calibri"/>
                <w:b/>
                <w:bCs/>
                <w:lang w:eastAsia="en-GB"/>
              </w:rPr>
            </w:pPr>
            <w:r w:rsidRPr="006D13CF">
              <w:rPr>
                <w:rFonts w:ascii="Calibri" w:hAnsi="Calibri" w:cs="Calibri"/>
                <w:color w:val="000000"/>
                <w:sz w:val="22"/>
                <w:szCs w:val="22"/>
              </w:rPr>
              <w:t>ISO 45001</w:t>
            </w:r>
          </w:p>
        </w:tc>
        <w:tc>
          <w:tcPr>
            <w:tcW w:w="562" w:type="dxa"/>
            <w:tcBorders>
              <w:top w:val="nil"/>
              <w:left w:val="nil"/>
              <w:bottom w:val="single" w:sz="4" w:space="0" w:color="auto"/>
              <w:right w:val="single" w:sz="4" w:space="0" w:color="auto"/>
            </w:tcBorders>
            <w:shd w:val="clear" w:color="auto" w:fill="auto"/>
            <w:vAlign w:val="center"/>
          </w:tcPr>
          <w:p w14:paraId="18D9EB80" w14:textId="77777777" w:rsidR="007E6BF2" w:rsidRPr="00E30466" w:rsidRDefault="00CF672A" w:rsidP="007E6BF2">
            <w:pPr>
              <w:widowControl w:val="0"/>
              <w:suppressAutoHyphens w:val="0"/>
              <w:spacing w:before="0" w:after="0"/>
              <w:jc w:val="center"/>
              <w:rPr>
                <w:rFonts w:ascii="Calibri" w:eastAsia="Helvetica Neue Light" w:hAnsi="Calibri" w:cs="Calibri"/>
                <w:b/>
                <w:bCs/>
                <w:lang w:eastAsia="en-GB"/>
              </w:rPr>
            </w:pPr>
            <w:sdt>
              <w:sdtPr>
                <w:rPr>
                  <w:rFonts w:ascii="Calibri" w:hAnsi="Calibri" w:cs="Calibri"/>
                  <w:color w:val="000000"/>
                  <w:sz w:val="22"/>
                  <w:szCs w:val="22"/>
                </w:rPr>
                <w:id w:val="1960602138"/>
                <w14:checkbox>
                  <w14:checked w14:val="0"/>
                  <w14:checkedState w14:val="2612" w14:font="MS Gothic"/>
                  <w14:uncheckedState w14:val="2610" w14:font="MS Gothic"/>
                </w14:checkbox>
              </w:sdtPr>
              <w:sdtEndPr/>
              <w:sdtContent>
                <w:r w:rsidR="007E6BF2" w:rsidRPr="006D13CF">
                  <w:rPr>
                    <w:rFonts w:ascii="Segoe UI Symbol" w:hAnsi="Segoe UI Symbol" w:cs="Segoe UI Symbol"/>
                    <w:color w:val="000000"/>
                    <w:sz w:val="22"/>
                    <w:szCs w:val="22"/>
                  </w:rPr>
                  <w:t>☐</w:t>
                </w:r>
              </w:sdtContent>
            </w:sdt>
          </w:p>
        </w:tc>
        <w:tc>
          <w:tcPr>
            <w:tcW w:w="184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8262624" w14:textId="77CD44EB" w:rsidR="007E6BF2" w:rsidRPr="00AC388E" w:rsidRDefault="007E6BF2" w:rsidP="006674A8">
            <w:pPr>
              <w:widowControl w:val="0"/>
              <w:suppressAutoHyphens w:val="0"/>
              <w:spacing w:before="0" w:after="0"/>
              <w:jc w:val="left"/>
              <w:rPr>
                <w:rFonts w:ascii="Calibri" w:eastAsia="Helvetica Neue Light" w:hAnsi="Calibri" w:cs="Calibri"/>
                <w:b/>
                <w:bCs/>
                <w:lang w:eastAsia="en-GB"/>
              </w:rPr>
            </w:pPr>
          </w:p>
        </w:tc>
        <w:tc>
          <w:tcPr>
            <w:tcW w:w="1134" w:type="dxa"/>
            <w:vMerge/>
          </w:tcPr>
          <w:p w14:paraId="5A91FE88" w14:textId="77777777" w:rsidR="007E6BF2" w:rsidRPr="00E30466" w:rsidRDefault="007E6BF2" w:rsidP="006674A8">
            <w:pPr>
              <w:widowControl w:val="0"/>
              <w:suppressAutoHyphens w:val="0"/>
              <w:spacing w:before="0" w:after="0"/>
              <w:jc w:val="left"/>
              <w:rPr>
                <w:rFonts w:ascii="Calibri" w:eastAsia="Helvetica Neue Light" w:hAnsi="Calibri" w:cs="Calibri"/>
                <w:b/>
                <w:bCs/>
                <w:lang w:eastAsia="en-GB"/>
              </w:rPr>
            </w:pPr>
          </w:p>
        </w:tc>
        <w:tc>
          <w:tcPr>
            <w:tcW w:w="2692" w:type="dxa"/>
            <w:vMerge/>
          </w:tcPr>
          <w:p w14:paraId="2DDE8C43" w14:textId="77777777" w:rsidR="007E6BF2" w:rsidRPr="00E30466" w:rsidRDefault="007E6BF2" w:rsidP="006674A8">
            <w:pPr>
              <w:widowControl w:val="0"/>
              <w:suppressAutoHyphens w:val="0"/>
              <w:spacing w:before="0" w:after="0"/>
              <w:jc w:val="left"/>
              <w:rPr>
                <w:rFonts w:ascii="Calibri" w:eastAsia="Helvetica Neue Light" w:hAnsi="Calibri" w:cs="Calibri"/>
                <w:b/>
                <w:bCs/>
                <w:lang w:eastAsia="en-GB"/>
              </w:rPr>
            </w:pPr>
          </w:p>
        </w:tc>
      </w:tr>
      <w:tr w:rsidR="00251F85" w:rsidRPr="00E30466" w14:paraId="33B36028" w14:textId="77777777" w:rsidTr="00042780">
        <w:trPr>
          <w:cantSplit/>
          <w:trHeight w:val="113"/>
        </w:trPr>
        <w:tc>
          <w:tcPr>
            <w:tcW w:w="1166" w:type="dxa"/>
            <w:vMerge/>
            <w:shd w:val="clear" w:color="auto" w:fill="auto"/>
            <w:tcMar>
              <w:top w:w="57" w:type="dxa"/>
              <w:left w:w="0" w:type="dxa"/>
              <w:bottom w:w="57" w:type="dxa"/>
              <w:right w:w="0" w:type="dxa"/>
            </w:tcMar>
          </w:tcPr>
          <w:p w14:paraId="6999F8AD" w14:textId="77777777" w:rsidR="00251F85" w:rsidRPr="00E30466" w:rsidRDefault="00251F85" w:rsidP="006674A8">
            <w:pPr>
              <w:widowControl w:val="0"/>
              <w:numPr>
                <w:ilvl w:val="0"/>
                <w:numId w:val="11"/>
              </w:numPr>
              <w:suppressAutoHyphens w:val="0"/>
              <w:spacing w:before="0" w:after="0"/>
              <w:jc w:val="center"/>
              <w:rPr>
                <w:rFonts w:ascii="Calibri" w:eastAsia="Helvetica Neue Light" w:hAnsi="Calibri" w:cs="Calibri"/>
                <w:lang w:eastAsia="en-GB"/>
              </w:rPr>
            </w:pPr>
          </w:p>
        </w:tc>
        <w:tc>
          <w:tcPr>
            <w:tcW w:w="5336" w:type="dxa"/>
            <w:vMerge/>
            <w:shd w:val="clear" w:color="auto" w:fill="auto"/>
            <w:tcMar>
              <w:top w:w="57" w:type="dxa"/>
              <w:left w:w="0" w:type="dxa"/>
              <w:bottom w:w="57" w:type="dxa"/>
              <w:right w:w="0" w:type="dxa"/>
            </w:tcMar>
          </w:tcPr>
          <w:p w14:paraId="52E5F4F1" w14:textId="77777777" w:rsidR="00251F85" w:rsidRPr="00F335E9" w:rsidRDefault="00251F85" w:rsidP="006674A8">
            <w:pPr>
              <w:widowControl w:val="0"/>
              <w:suppressAutoHyphens w:val="0"/>
              <w:spacing w:before="0" w:after="0"/>
              <w:jc w:val="left"/>
              <w:rPr>
                <w:rFonts w:ascii="Calibri" w:eastAsia="Helvetica Neue Light" w:hAnsi="Calibri" w:cs="Calibri"/>
                <w:b/>
                <w:bCs/>
                <w:highlight w:val="cyan"/>
                <w:lang w:eastAsia="en-GB"/>
              </w:rPr>
            </w:pPr>
          </w:p>
        </w:tc>
        <w:tc>
          <w:tcPr>
            <w:tcW w:w="1148" w:type="dxa"/>
            <w:tcBorders>
              <w:top w:val="nil"/>
              <w:left w:val="nil"/>
              <w:bottom w:val="single" w:sz="4" w:space="0" w:color="auto"/>
              <w:right w:val="single" w:sz="4" w:space="0" w:color="auto"/>
            </w:tcBorders>
            <w:shd w:val="clear" w:color="auto" w:fill="auto"/>
            <w:vAlign w:val="center"/>
          </w:tcPr>
          <w:p w14:paraId="6ED44394" w14:textId="4C3CD862" w:rsidR="00251F85" w:rsidRPr="00E30466" w:rsidRDefault="00251F85" w:rsidP="006674A8">
            <w:pPr>
              <w:widowControl w:val="0"/>
              <w:suppressAutoHyphens w:val="0"/>
              <w:spacing w:before="0" w:after="0"/>
              <w:jc w:val="left"/>
              <w:rPr>
                <w:rFonts w:ascii="Calibri" w:eastAsia="Helvetica Neue Light" w:hAnsi="Calibri" w:cs="Calibri"/>
                <w:b/>
                <w:bCs/>
                <w:lang w:eastAsia="en-GB"/>
              </w:rPr>
            </w:pPr>
            <w:r w:rsidRPr="006D13CF">
              <w:rPr>
                <w:rFonts w:ascii="Calibri" w:hAnsi="Calibri" w:cs="Calibri"/>
                <w:color w:val="000000"/>
                <w:sz w:val="22"/>
                <w:szCs w:val="22"/>
              </w:rPr>
              <w:t>Other</w:t>
            </w:r>
          </w:p>
        </w:tc>
        <w:tc>
          <w:tcPr>
            <w:tcW w:w="4536" w:type="dxa"/>
            <w:gridSpan w:val="4"/>
            <w:tcBorders>
              <w:top w:val="single" w:sz="4" w:space="0" w:color="auto"/>
              <w:left w:val="nil"/>
              <w:bottom w:val="single" w:sz="4" w:space="0" w:color="auto"/>
              <w:right w:val="single" w:sz="4" w:space="0" w:color="000000"/>
            </w:tcBorders>
            <w:shd w:val="clear" w:color="auto" w:fill="auto"/>
            <w:vAlign w:val="center"/>
          </w:tcPr>
          <w:p w14:paraId="2931C8FB" w14:textId="554609AF" w:rsidR="00251F85" w:rsidRPr="00E30466" w:rsidRDefault="00CF672A" w:rsidP="006674A8">
            <w:pPr>
              <w:widowControl w:val="0"/>
              <w:suppressAutoHyphens w:val="0"/>
              <w:spacing w:before="0" w:after="0"/>
              <w:jc w:val="left"/>
              <w:rPr>
                <w:rFonts w:ascii="Calibri" w:eastAsia="Helvetica Neue Light" w:hAnsi="Calibri" w:cs="Calibri"/>
                <w:b/>
                <w:bCs/>
                <w:lang w:eastAsia="en-GB"/>
              </w:rPr>
            </w:pPr>
            <w:sdt>
              <w:sdtPr>
                <w:rPr>
                  <w:rFonts w:ascii="Calibri" w:hAnsi="Calibri" w:cs="Calibri"/>
                  <w:color w:val="000000"/>
                  <w:sz w:val="22"/>
                  <w:szCs w:val="22"/>
                </w:rPr>
                <w:id w:val="-1113825998"/>
                <w:placeholder>
                  <w:docPart w:val="AA8FCEC4D66145DB9800545B3E3F1F0E"/>
                </w:placeholder>
                <w:showingPlcHdr/>
              </w:sdtPr>
              <w:sdtEndPr/>
              <w:sdtContent>
                <w:r w:rsidR="00251F85" w:rsidRPr="006D13CF">
                  <w:rPr>
                    <w:rFonts w:ascii="Times New Roman" w:hAnsi="Times New Roman"/>
                    <w:color w:val="666666"/>
                    <w:lang w:eastAsia="en-US"/>
                  </w:rPr>
                  <w:t>Click or tap here to enter text.</w:t>
                </w:r>
              </w:sdtContent>
            </w:sdt>
            <w:r w:rsidR="00251F85" w:rsidRPr="006D13CF">
              <w:rPr>
                <w:rFonts w:ascii="Calibri" w:hAnsi="Calibri" w:cs="Calibri"/>
                <w:color w:val="000000"/>
                <w:sz w:val="22"/>
                <w:szCs w:val="22"/>
              </w:rPr>
              <w:t> </w:t>
            </w:r>
          </w:p>
        </w:tc>
        <w:tc>
          <w:tcPr>
            <w:tcW w:w="1134" w:type="dxa"/>
            <w:vMerge/>
          </w:tcPr>
          <w:p w14:paraId="75F7FD27" w14:textId="77777777" w:rsidR="00251F85" w:rsidRPr="00E30466" w:rsidRDefault="00251F85" w:rsidP="006674A8">
            <w:pPr>
              <w:widowControl w:val="0"/>
              <w:suppressAutoHyphens w:val="0"/>
              <w:spacing w:before="0" w:after="0"/>
              <w:jc w:val="left"/>
              <w:rPr>
                <w:rFonts w:ascii="Calibri" w:eastAsia="Helvetica Neue Light" w:hAnsi="Calibri" w:cs="Calibri"/>
                <w:b/>
                <w:bCs/>
                <w:lang w:eastAsia="en-GB"/>
              </w:rPr>
            </w:pPr>
          </w:p>
        </w:tc>
        <w:tc>
          <w:tcPr>
            <w:tcW w:w="2692" w:type="dxa"/>
            <w:vMerge/>
          </w:tcPr>
          <w:p w14:paraId="45B7B54F" w14:textId="77777777" w:rsidR="00251F85" w:rsidRPr="00E30466" w:rsidRDefault="00251F85" w:rsidP="006674A8">
            <w:pPr>
              <w:widowControl w:val="0"/>
              <w:suppressAutoHyphens w:val="0"/>
              <w:spacing w:before="0" w:after="0"/>
              <w:jc w:val="left"/>
              <w:rPr>
                <w:rFonts w:ascii="Calibri" w:eastAsia="Helvetica Neue Light" w:hAnsi="Calibri" w:cs="Calibri"/>
                <w:b/>
                <w:bCs/>
                <w:lang w:eastAsia="en-GB"/>
              </w:rPr>
            </w:pPr>
          </w:p>
        </w:tc>
      </w:tr>
      <w:tr w:rsidR="00A13246" w:rsidRPr="00E30466" w14:paraId="0EA9D17C" w14:textId="77777777" w:rsidTr="00042780">
        <w:trPr>
          <w:cantSplit/>
          <w:trHeight w:val="113"/>
        </w:trPr>
        <w:tc>
          <w:tcPr>
            <w:tcW w:w="1166" w:type="dxa"/>
            <w:shd w:val="clear" w:color="auto" w:fill="auto"/>
            <w:tcMar>
              <w:top w:w="57" w:type="dxa"/>
              <w:left w:w="0" w:type="dxa"/>
              <w:bottom w:w="57" w:type="dxa"/>
              <w:right w:w="0" w:type="dxa"/>
            </w:tcMar>
          </w:tcPr>
          <w:p w14:paraId="4927BCD7" w14:textId="77777777" w:rsidR="00A13246" w:rsidRPr="008F359E" w:rsidRDefault="00A13246" w:rsidP="00A13246">
            <w:pPr>
              <w:widowControl w:val="0"/>
              <w:numPr>
                <w:ilvl w:val="0"/>
                <w:numId w:val="11"/>
              </w:numPr>
              <w:suppressAutoHyphens w:val="0"/>
              <w:spacing w:before="0" w:after="0"/>
              <w:jc w:val="center"/>
              <w:rPr>
                <w:rFonts w:ascii="Calibri" w:eastAsia="Helvetica Neue Light" w:hAnsi="Calibri" w:cs="Calibri"/>
                <w:lang w:eastAsia="en-GB"/>
              </w:rPr>
            </w:pPr>
          </w:p>
        </w:tc>
        <w:tc>
          <w:tcPr>
            <w:tcW w:w="5336" w:type="dxa"/>
            <w:shd w:val="clear" w:color="auto" w:fill="auto"/>
            <w:tcMar>
              <w:top w:w="57" w:type="dxa"/>
              <w:left w:w="0" w:type="dxa"/>
              <w:bottom w:w="57" w:type="dxa"/>
              <w:right w:w="0" w:type="dxa"/>
            </w:tcMar>
          </w:tcPr>
          <w:p w14:paraId="09382B1B" w14:textId="77777777" w:rsidR="00A13246" w:rsidRPr="007D3D92" w:rsidRDefault="00A13246" w:rsidP="00A13246">
            <w:pPr>
              <w:widowControl w:val="0"/>
              <w:suppressAutoHyphens w:val="0"/>
              <w:spacing w:before="0" w:after="0"/>
              <w:jc w:val="left"/>
              <w:rPr>
                <w:rFonts w:ascii="Calibri" w:eastAsia="Helvetica Neue Light" w:hAnsi="Calibri" w:cs="Calibri"/>
                <w:b/>
                <w:bCs/>
                <w:lang w:eastAsia="en-GB"/>
              </w:rPr>
            </w:pPr>
            <w:r w:rsidRPr="007D3D92">
              <w:rPr>
                <w:rFonts w:ascii="Calibri" w:eastAsia="Helvetica Neue Light" w:hAnsi="Calibri" w:cs="Calibri"/>
                <w:b/>
                <w:bCs/>
                <w:lang w:eastAsia="en-GB"/>
              </w:rPr>
              <w:t>Health and Safety</w:t>
            </w:r>
          </w:p>
          <w:p w14:paraId="0ED64E04" w14:textId="77777777" w:rsidR="00A13246" w:rsidRPr="007D3D92" w:rsidRDefault="00A13246" w:rsidP="00A13246">
            <w:pPr>
              <w:widowControl w:val="0"/>
              <w:suppressAutoHyphens w:val="0"/>
              <w:spacing w:before="0" w:after="0"/>
              <w:jc w:val="left"/>
              <w:rPr>
                <w:rFonts w:ascii="Calibri" w:eastAsia="Helvetica Neue Light" w:hAnsi="Calibri" w:cs="Calibri"/>
                <w:lang w:eastAsia="en-GB"/>
              </w:rPr>
            </w:pPr>
            <w:r w:rsidRPr="007D3D92">
              <w:rPr>
                <w:rFonts w:ascii="Calibri" w:eastAsia="Helvetica Neue Light" w:hAnsi="Calibri" w:cs="Calibri"/>
                <w:lang w:eastAsia="en-GB"/>
              </w:rPr>
              <w:t>Please describe the arrangements you have in place to manage health and safety effectively and control significant risks relevant to the contract (including risks from the use of contractors, where relevant)</w:t>
            </w:r>
          </w:p>
          <w:p w14:paraId="14844F1D" w14:textId="7D1B82A1" w:rsidR="00A13246" w:rsidRPr="00806186" w:rsidRDefault="00A13246" w:rsidP="00A13246">
            <w:pPr>
              <w:widowControl w:val="0"/>
              <w:suppressAutoHyphens w:val="0"/>
              <w:spacing w:before="0" w:after="0"/>
              <w:jc w:val="left"/>
              <w:rPr>
                <w:rFonts w:ascii="Calibri" w:eastAsia="Helvetica Neue Light" w:hAnsi="Calibri" w:cs="Calibri"/>
                <w:b/>
                <w:bCs/>
                <w:highlight w:val="yellow"/>
                <w:lang w:eastAsia="en-GB"/>
              </w:rPr>
            </w:pPr>
            <w:r w:rsidRPr="00806186">
              <w:rPr>
                <w:rFonts w:ascii="Calibri" w:eastAsia="Helvetica Neue Light" w:hAnsi="Calibri" w:cs="Calibri"/>
                <w:b/>
                <w:bCs/>
                <w:lang w:eastAsia="en-GB"/>
              </w:rPr>
              <w:t>(Maximum 200 words)</w:t>
            </w:r>
          </w:p>
        </w:tc>
        <w:tc>
          <w:tcPr>
            <w:tcW w:w="5684" w:type="dxa"/>
            <w:gridSpan w:val="5"/>
            <w:vAlign w:val="center"/>
          </w:tcPr>
          <w:p w14:paraId="690ACC34" w14:textId="60D2AE21" w:rsidR="00A13246" w:rsidRPr="005F570F" w:rsidRDefault="00A13246" w:rsidP="00A13246">
            <w:pPr>
              <w:widowControl w:val="0"/>
              <w:suppressAutoHyphens w:val="0"/>
              <w:spacing w:before="0" w:after="0"/>
              <w:jc w:val="center"/>
              <w:rPr>
                <w:rFonts w:ascii="Calibri" w:eastAsia="Helvetica Neue Light" w:hAnsi="Calibri" w:cs="Calibri"/>
                <w:b/>
                <w:bCs/>
                <w:highlight w:val="yellow"/>
                <w:lang w:eastAsia="en-GB"/>
              </w:rPr>
            </w:pPr>
          </w:p>
        </w:tc>
        <w:tc>
          <w:tcPr>
            <w:tcW w:w="1134" w:type="dxa"/>
          </w:tcPr>
          <w:p w14:paraId="5E48E691" w14:textId="4DBC536C" w:rsidR="00A13246" w:rsidRPr="007D3D92" w:rsidRDefault="00A13246" w:rsidP="00A13246">
            <w:pPr>
              <w:widowControl w:val="0"/>
              <w:spacing w:before="0" w:after="0"/>
              <w:jc w:val="left"/>
              <w:rPr>
                <w:rFonts w:ascii="Calibri" w:eastAsia="Helvetica Neue Light" w:hAnsi="Calibri" w:cs="Calibri"/>
                <w:lang w:eastAsia="en-GB"/>
              </w:rPr>
            </w:pPr>
            <w:r w:rsidRPr="007D3D92">
              <w:rPr>
                <w:rFonts w:ascii="Calibri" w:eastAsia="Helvetica Neue Light" w:hAnsi="Calibri" w:cs="Calibri"/>
                <w:sz w:val="20"/>
                <w:szCs w:val="20"/>
                <w:lang w:eastAsia="en-GB"/>
              </w:rPr>
              <w:t>Pass/Fail</w:t>
            </w:r>
          </w:p>
        </w:tc>
        <w:tc>
          <w:tcPr>
            <w:tcW w:w="2692" w:type="dxa"/>
          </w:tcPr>
          <w:p w14:paraId="230E247D" w14:textId="77777777" w:rsidR="00A13246" w:rsidRDefault="00A13246" w:rsidP="00A13246">
            <w:pPr>
              <w:widowControl w:val="0"/>
              <w:suppressAutoHyphens w:val="0"/>
              <w:spacing w:before="0" w:after="0"/>
              <w:jc w:val="left"/>
              <w:rPr>
                <w:rFonts w:ascii="Calibri" w:eastAsia="Helvetica Neue Light" w:hAnsi="Calibri" w:cs="Calibri"/>
                <w:sz w:val="20"/>
                <w:szCs w:val="20"/>
                <w:lang w:eastAsia="en-GB"/>
              </w:rPr>
            </w:pPr>
            <w:r w:rsidRPr="007D3D92">
              <w:rPr>
                <w:rFonts w:ascii="Calibri" w:eastAsia="Helvetica Neue Light" w:hAnsi="Calibri" w:cs="Calibri"/>
                <w:sz w:val="20"/>
                <w:szCs w:val="20"/>
                <w:lang w:eastAsia="en-GB"/>
              </w:rPr>
              <w:t>Evidence that there are accredited systems in place</w:t>
            </w:r>
          </w:p>
          <w:p w14:paraId="2DC2364C" w14:textId="309AD7CA" w:rsidR="008D0ED2" w:rsidRPr="008D0ED2" w:rsidRDefault="008D0ED2" w:rsidP="00A13246">
            <w:pPr>
              <w:widowControl w:val="0"/>
              <w:suppressAutoHyphens w:val="0"/>
              <w:spacing w:before="0" w:after="0"/>
              <w:jc w:val="left"/>
              <w:rPr>
                <w:rFonts w:ascii="Calibri" w:eastAsia="Helvetica Neue Light" w:hAnsi="Calibri" w:cs="Calibri"/>
                <w:b/>
                <w:bCs/>
                <w:sz w:val="20"/>
                <w:szCs w:val="20"/>
                <w:highlight w:val="yellow"/>
                <w:lang w:eastAsia="en-GB"/>
              </w:rPr>
            </w:pPr>
            <w:r w:rsidRPr="008D0ED2">
              <w:rPr>
                <w:rFonts w:ascii="Calibri" w:eastAsia="Helvetica Neue Light" w:hAnsi="Calibri" w:cs="Calibri"/>
                <w:b/>
                <w:bCs/>
                <w:sz w:val="20"/>
                <w:szCs w:val="20"/>
                <w:lang w:eastAsia="en-GB"/>
              </w:rPr>
              <w:t>It is mandatory to pass this question to proceed</w:t>
            </w:r>
          </w:p>
        </w:tc>
      </w:tr>
    </w:tbl>
    <w:p w14:paraId="32E4B87A" w14:textId="77777777" w:rsidR="009C3AC0" w:rsidRDefault="009C3AC0">
      <w:r>
        <w:br w:type="page"/>
      </w:r>
    </w:p>
    <w:tbl>
      <w:tblPr>
        <w:tblW w:w="5522" w:type="pct"/>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600" w:firstRow="0" w:lastRow="0" w:firstColumn="0" w:lastColumn="0" w:noHBand="1" w:noVBand="1"/>
      </w:tblPr>
      <w:tblGrid>
        <w:gridCol w:w="1271"/>
        <w:gridCol w:w="5231"/>
        <w:gridCol w:w="4833"/>
        <w:gridCol w:w="1425"/>
        <w:gridCol w:w="3252"/>
      </w:tblGrid>
      <w:tr w:rsidR="00042780" w:rsidRPr="00E30466" w14:paraId="4B4207C9" w14:textId="77777777" w:rsidTr="00803962">
        <w:trPr>
          <w:cantSplit/>
          <w:trHeight w:val="113"/>
        </w:trPr>
        <w:tc>
          <w:tcPr>
            <w:tcW w:w="6502" w:type="dxa"/>
            <w:gridSpan w:val="2"/>
            <w:shd w:val="clear" w:color="auto" w:fill="682E57"/>
            <w:tcMar>
              <w:top w:w="57" w:type="dxa"/>
              <w:left w:w="0" w:type="dxa"/>
              <w:bottom w:w="57" w:type="dxa"/>
              <w:right w:w="0" w:type="dxa"/>
            </w:tcMar>
          </w:tcPr>
          <w:p w14:paraId="1CCD01AB" w14:textId="1DCF405C" w:rsidR="00042780" w:rsidRPr="00E30466" w:rsidRDefault="00042780" w:rsidP="00042780">
            <w:pPr>
              <w:widowControl w:val="0"/>
              <w:suppressAutoHyphens w:val="0"/>
              <w:spacing w:before="0" w:after="0"/>
              <w:jc w:val="left"/>
              <w:rPr>
                <w:rFonts w:ascii="Calibri" w:eastAsia="Helvetica Neue Light" w:hAnsi="Calibri" w:cs="Calibri"/>
                <w:b/>
                <w:bCs/>
                <w:lang w:eastAsia="en-GB"/>
              </w:rPr>
            </w:pPr>
            <w:r w:rsidRPr="003160DB">
              <w:rPr>
                <w:rFonts w:ascii="Calibri" w:eastAsia="Helvetica Neue Light" w:hAnsi="Calibri" w:cs="Calibri"/>
                <w:color w:val="FFFFFF" w:themeColor="background1"/>
                <w:lang w:eastAsia="en-GB"/>
              </w:rPr>
              <w:lastRenderedPageBreak/>
              <w:t>ABILITY TO SUPPORT THE CONTRACT</w:t>
            </w:r>
          </w:p>
        </w:tc>
        <w:tc>
          <w:tcPr>
            <w:tcW w:w="4833" w:type="dxa"/>
            <w:shd w:val="clear" w:color="auto" w:fill="682E57"/>
          </w:tcPr>
          <w:p w14:paraId="734D9DBD" w14:textId="4E5F4C62" w:rsidR="00042780" w:rsidRPr="00E30466" w:rsidRDefault="00042780" w:rsidP="00042780">
            <w:pPr>
              <w:widowControl w:val="0"/>
              <w:suppressAutoHyphens w:val="0"/>
              <w:spacing w:before="0" w:after="0"/>
              <w:jc w:val="left"/>
              <w:rPr>
                <w:rFonts w:ascii="Calibri" w:eastAsia="Helvetica Neue Light" w:hAnsi="Calibri" w:cs="Calibri"/>
                <w:b/>
                <w:bCs/>
                <w:lang w:eastAsia="en-GB"/>
              </w:rPr>
            </w:pPr>
            <w:r>
              <w:rPr>
                <w:rFonts w:ascii="Calibri" w:eastAsia="Helvetica Neue Light" w:hAnsi="Calibri" w:cs="Calibri"/>
                <w:b/>
                <w:color w:val="FFFFFF"/>
                <w:lang w:eastAsia="en-GB"/>
              </w:rPr>
              <w:t>Response</w:t>
            </w:r>
          </w:p>
        </w:tc>
        <w:tc>
          <w:tcPr>
            <w:tcW w:w="1425" w:type="dxa"/>
            <w:shd w:val="clear" w:color="auto" w:fill="682E57"/>
          </w:tcPr>
          <w:p w14:paraId="03A947A3" w14:textId="39023447" w:rsidR="00042780" w:rsidRPr="00E30466" w:rsidRDefault="00042780" w:rsidP="00042780">
            <w:pPr>
              <w:widowControl w:val="0"/>
              <w:suppressAutoHyphens w:val="0"/>
              <w:spacing w:before="0" w:after="0"/>
              <w:jc w:val="left"/>
              <w:rPr>
                <w:rFonts w:ascii="Calibri" w:eastAsia="Helvetica Neue Light" w:hAnsi="Calibri" w:cs="Calibri"/>
                <w:b/>
                <w:bCs/>
                <w:lang w:eastAsia="en-GB"/>
              </w:rPr>
            </w:pPr>
            <w:r w:rsidRPr="00451410">
              <w:rPr>
                <w:rFonts w:ascii="Calibri" w:eastAsia="Helvetica Neue Light" w:hAnsi="Calibri" w:cs="Calibri"/>
                <w:b/>
                <w:color w:val="FFFFFF"/>
                <w:sz w:val="20"/>
                <w:szCs w:val="20"/>
                <w:lang w:eastAsia="en-GB"/>
              </w:rPr>
              <w:t>How Scored</w:t>
            </w:r>
          </w:p>
        </w:tc>
        <w:tc>
          <w:tcPr>
            <w:tcW w:w="3252" w:type="dxa"/>
            <w:shd w:val="clear" w:color="auto" w:fill="682E57"/>
          </w:tcPr>
          <w:p w14:paraId="102DE1F4" w14:textId="249C581E" w:rsidR="00042780" w:rsidRPr="00E30466" w:rsidRDefault="00042780" w:rsidP="00042780">
            <w:pPr>
              <w:widowControl w:val="0"/>
              <w:suppressAutoHyphens w:val="0"/>
              <w:spacing w:before="0" w:after="0"/>
              <w:jc w:val="left"/>
              <w:rPr>
                <w:rFonts w:ascii="Calibri" w:eastAsia="Helvetica Neue Light" w:hAnsi="Calibri" w:cs="Calibri"/>
                <w:b/>
                <w:bCs/>
                <w:lang w:eastAsia="en-GB"/>
              </w:rPr>
            </w:pPr>
            <w:r w:rsidRPr="00451410">
              <w:rPr>
                <w:rFonts w:ascii="Calibri" w:eastAsia="Helvetica Neue Light" w:hAnsi="Calibri" w:cs="Calibri"/>
                <w:b/>
                <w:color w:val="FFFFFF"/>
                <w:sz w:val="20"/>
                <w:szCs w:val="20"/>
                <w:lang w:eastAsia="en-GB"/>
              </w:rPr>
              <w:t>Scoring Rationale</w:t>
            </w:r>
          </w:p>
        </w:tc>
      </w:tr>
      <w:tr w:rsidR="002655CB" w:rsidRPr="00E30466" w14:paraId="756DEA9D" w14:textId="77777777" w:rsidTr="00803962">
        <w:trPr>
          <w:cantSplit/>
          <w:trHeight w:val="113"/>
        </w:trPr>
        <w:tc>
          <w:tcPr>
            <w:tcW w:w="6502" w:type="dxa"/>
            <w:gridSpan w:val="2"/>
            <w:shd w:val="clear" w:color="auto" w:fill="682E57"/>
            <w:tcMar>
              <w:top w:w="57" w:type="dxa"/>
              <w:left w:w="0" w:type="dxa"/>
              <w:bottom w:w="57" w:type="dxa"/>
              <w:right w:w="0" w:type="dxa"/>
            </w:tcMar>
          </w:tcPr>
          <w:p w14:paraId="43A35AB0" w14:textId="301211E8" w:rsidR="002655CB" w:rsidRPr="003160DB" w:rsidRDefault="002655CB" w:rsidP="003160DB">
            <w:pPr>
              <w:widowControl w:val="0"/>
              <w:suppressAutoHyphens w:val="0"/>
              <w:spacing w:before="0" w:after="0"/>
              <w:jc w:val="left"/>
              <w:rPr>
                <w:rFonts w:asciiTheme="minorHAnsi" w:hAnsiTheme="minorHAnsi" w:cstheme="minorHAnsi"/>
              </w:rPr>
            </w:pPr>
            <w:r w:rsidRPr="002655CB">
              <w:rPr>
                <w:rFonts w:asciiTheme="minorHAnsi" w:hAnsiTheme="minorHAnsi" w:cstheme="minorHAnsi"/>
                <w:color w:val="FFFFFF" w:themeColor="background1"/>
              </w:rPr>
              <w:t>Experience in Education</w:t>
            </w:r>
          </w:p>
        </w:tc>
        <w:tc>
          <w:tcPr>
            <w:tcW w:w="4833" w:type="dxa"/>
            <w:shd w:val="clear" w:color="auto" w:fill="682E57"/>
          </w:tcPr>
          <w:p w14:paraId="6CDAF644" w14:textId="77777777" w:rsidR="002655CB" w:rsidRPr="00E30466" w:rsidRDefault="002655CB" w:rsidP="003160DB">
            <w:pPr>
              <w:widowControl w:val="0"/>
              <w:suppressAutoHyphens w:val="0"/>
              <w:spacing w:before="0" w:after="0"/>
              <w:jc w:val="left"/>
              <w:rPr>
                <w:rFonts w:ascii="Calibri" w:eastAsia="Helvetica Neue Light" w:hAnsi="Calibri" w:cs="Calibri"/>
                <w:b/>
                <w:bCs/>
                <w:lang w:eastAsia="en-GB"/>
              </w:rPr>
            </w:pPr>
          </w:p>
        </w:tc>
        <w:tc>
          <w:tcPr>
            <w:tcW w:w="1425" w:type="dxa"/>
            <w:shd w:val="clear" w:color="auto" w:fill="682E57"/>
          </w:tcPr>
          <w:p w14:paraId="272670DC" w14:textId="77777777" w:rsidR="002655CB" w:rsidRPr="003160DB" w:rsidRDefault="002655CB" w:rsidP="003160DB">
            <w:pPr>
              <w:widowControl w:val="0"/>
              <w:suppressAutoHyphens w:val="0"/>
              <w:spacing w:before="0" w:after="0"/>
              <w:jc w:val="left"/>
              <w:rPr>
                <w:rFonts w:ascii="Calibri" w:eastAsia="Helvetica Neue Light" w:hAnsi="Calibri" w:cs="Calibri"/>
                <w:lang w:eastAsia="en-GB"/>
              </w:rPr>
            </w:pPr>
          </w:p>
        </w:tc>
        <w:tc>
          <w:tcPr>
            <w:tcW w:w="3252" w:type="dxa"/>
            <w:shd w:val="clear" w:color="auto" w:fill="682E57"/>
          </w:tcPr>
          <w:p w14:paraId="08C47FF7" w14:textId="77777777" w:rsidR="002655CB" w:rsidRPr="00E30466" w:rsidRDefault="002655CB" w:rsidP="003160DB">
            <w:pPr>
              <w:widowControl w:val="0"/>
              <w:suppressAutoHyphens w:val="0"/>
              <w:spacing w:before="0" w:after="0"/>
              <w:jc w:val="left"/>
              <w:rPr>
                <w:rFonts w:ascii="Calibri" w:eastAsia="Helvetica Neue Light" w:hAnsi="Calibri" w:cs="Calibri"/>
                <w:b/>
                <w:bCs/>
                <w:lang w:eastAsia="en-GB"/>
              </w:rPr>
            </w:pPr>
          </w:p>
        </w:tc>
      </w:tr>
      <w:tr w:rsidR="005C7718" w:rsidRPr="00E30466" w14:paraId="3E8883A2" w14:textId="77777777" w:rsidTr="00803962">
        <w:trPr>
          <w:cantSplit/>
          <w:trHeight w:val="113"/>
        </w:trPr>
        <w:tc>
          <w:tcPr>
            <w:tcW w:w="1271" w:type="dxa"/>
            <w:shd w:val="clear" w:color="auto" w:fill="auto"/>
            <w:tcMar>
              <w:top w:w="57" w:type="dxa"/>
              <w:left w:w="0" w:type="dxa"/>
              <w:bottom w:w="57" w:type="dxa"/>
              <w:right w:w="0" w:type="dxa"/>
            </w:tcMar>
          </w:tcPr>
          <w:p w14:paraId="37785F18" w14:textId="61B8C706" w:rsidR="005C7718" w:rsidRPr="00C4202E" w:rsidRDefault="000D585B" w:rsidP="003160DB">
            <w:pPr>
              <w:widowControl w:val="0"/>
              <w:suppressAutoHyphens w:val="0"/>
              <w:spacing w:before="0" w:after="0"/>
              <w:jc w:val="left"/>
              <w:rPr>
                <w:rFonts w:asciiTheme="minorHAnsi" w:eastAsia="Helvetica Neue Light" w:hAnsiTheme="minorHAnsi" w:cstheme="minorHAnsi"/>
                <w:lang w:eastAsia="en-GB"/>
              </w:rPr>
            </w:pPr>
            <w:r>
              <w:rPr>
                <w:rFonts w:asciiTheme="minorHAnsi" w:eastAsia="Helvetica Neue Light" w:hAnsiTheme="minorHAnsi" w:cstheme="minorHAnsi"/>
                <w:lang w:eastAsia="en-GB"/>
              </w:rPr>
              <w:t>18</w:t>
            </w:r>
            <w:r w:rsidR="005C7718">
              <w:rPr>
                <w:rFonts w:asciiTheme="minorHAnsi" w:eastAsia="Helvetica Neue Light" w:hAnsiTheme="minorHAnsi" w:cstheme="minorHAnsi"/>
                <w:lang w:eastAsia="en-GB"/>
              </w:rPr>
              <w:t>.</w:t>
            </w:r>
          </w:p>
        </w:tc>
        <w:tc>
          <w:tcPr>
            <w:tcW w:w="5231" w:type="dxa"/>
            <w:shd w:val="clear" w:color="auto" w:fill="auto"/>
          </w:tcPr>
          <w:p w14:paraId="338BC410" w14:textId="49DD5F4F" w:rsidR="005C7718" w:rsidRPr="003160DB" w:rsidRDefault="005C7718" w:rsidP="003160DB">
            <w:pPr>
              <w:widowControl w:val="0"/>
              <w:suppressAutoHyphens w:val="0"/>
              <w:spacing w:before="0" w:after="0"/>
              <w:jc w:val="left"/>
              <w:rPr>
                <w:rFonts w:asciiTheme="minorHAnsi" w:eastAsia="Helvetica Neue Light" w:hAnsiTheme="minorHAnsi" w:cstheme="minorHAnsi"/>
                <w:color w:val="FFFFFF" w:themeColor="background1"/>
                <w:lang w:eastAsia="en-GB"/>
              </w:rPr>
            </w:pPr>
            <w:r w:rsidRPr="00C4202E">
              <w:rPr>
                <w:rFonts w:asciiTheme="minorHAnsi" w:eastAsia="Helvetica Neue Light" w:hAnsiTheme="minorHAnsi" w:cstheme="minorHAnsi"/>
                <w:lang w:eastAsia="en-GB"/>
              </w:rPr>
              <w:t>Total number of sites currently operating</w:t>
            </w:r>
            <w:r w:rsidR="000D585B">
              <w:rPr>
                <w:rFonts w:asciiTheme="minorHAnsi" w:eastAsia="Helvetica Neue Light" w:hAnsiTheme="minorHAnsi" w:cstheme="minorHAnsi"/>
                <w:lang w:eastAsia="en-GB"/>
              </w:rPr>
              <w:t xml:space="preserve"> cleaning services</w:t>
            </w:r>
          </w:p>
        </w:tc>
        <w:tc>
          <w:tcPr>
            <w:tcW w:w="4833" w:type="dxa"/>
          </w:tcPr>
          <w:p w14:paraId="13ED72D5" w14:textId="77777777" w:rsidR="005C7718" w:rsidRPr="00E30466" w:rsidRDefault="005C7718" w:rsidP="003160DB">
            <w:pPr>
              <w:widowControl w:val="0"/>
              <w:suppressAutoHyphens w:val="0"/>
              <w:spacing w:before="0" w:after="0"/>
              <w:jc w:val="left"/>
              <w:rPr>
                <w:rFonts w:ascii="Calibri" w:eastAsia="Helvetica Neue Light" w:hAnsi="Calibri" w:cs="Calibri"/>
                <w:b/>
                <w:bCs/>
                <w:lang w:eastAsia="en-GB"/>
              </w:rPr>
            </w:pPr>
          </w:p>
        </w:tc>
        <w:tc>
          <w:tcPr>
            <w:tcW w:w="1425" w:type="dxa"/>
          </w:tcPr>
          <w:p w14:paraId="175B00C4" w14:textId="389FFC3B" w:rsidR="005C7718" w:rsidRPr="00451410" w:rsidRDefault="005C7718" w:rsidP="003160DB">
            <w:pPr>
              <w:widowControl w:val="0"/>
              <w:suppressAutoHyphens w:val="0"/>
              <w:spacing w:before="0" w:after="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Scoring Criteria 0-4</w:t>
            </w:r>
          </w:p>
        </w:tc>
        <w:tc>
          <w:tcPr>
            <w:tcW w:w="3252" w:type="dxa"/>
            <w:vMerge w:val="restart"/>
          </w:tcPr>
          <w:p w14:paraId="678148A1" w14:textId="09703F6B" w:rsidR="005C7718" w:rsidRPr="00451410" w:rsidRDefault="005C7718" w:rsidP="009C3AC0">
            <w:pPr>
              <w:widowControl w:val="0"/>
              <w:suppressAutoHyphens w:val="0"/>
              <w:spacing w:before="0" w:after="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The contract ratio will be ascertained and scored as follows:</w:t>
            </w:r>
          </w:p>
          <w:p w14:paraId="65CC2A6B" w14:textId="77777777" w:rsidR="005C7718" w:rsidRPr="00451410" w:rsidRDefault="005C7718" w:rsidP="009C3AC0">
            <w:pPr>
              <w:widowControl w:val="0"/>
              <w:suppressAutoHyphens w:val="0"/>
              <w:spacing w:before="0" w:after="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40% to 100% = 4</w:t>
            </w:r>
          </w:p>
          <w:p w14:paraId="64843438" w14:textId="77777777" w:rsidR="005C7718" w:rsidRPr="00451410" w:rsidRDefault="005C7718" w:rsidP="009C3AC0">
            <w:pPr>
              <w:widowControl w:val="0"/>
              <w:suppressAutoHyphens w:val="0"/>
              <w:spacing w:before="0" w:after="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30% - 39% = 3</w:t>
            </w:r>
          </w:p>
          <w:p w14:paraId="3ED43105" w14:textId="77777777" w:rsidR="005C7718" w:rsidRPr="00451410" w:rsidRDefault="005C7718" w:rsidP="009C3AC0">
            <w:pPr>
              <w:widowControl w:val="0"/>
              <w:suppressAutoHyphens w:val="0"/>
              <w:spacing w:before="0" w:after="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20% - 29% = 2</w:t>
            </w:r>
          </w:p>
          <w:p w14:paraId="6D695D23" w14:textId="77777777" w:rsidR="005C7718" w:rsidRPr="00451410" w:rsidRDefault="005C7718" w:rsidP="009C3AC0">
            <w:pPr>
              <w:widowControl w:val="0"/>
              <w:suppressAutoHyphens w:val="0"/>
              <w:spacing w:before="0" w:after="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20% and below = 1</w:t>
            </w:r>
          </w:p>
          <w:p w14:paraId="19391933" w14:textId="7E26FD20" w:rsidR="005C7718" w:rsidRPr="00451410" w:rsidRDefault="005C7718" w:rsidP="009C3AC0">
            <w:pPr>
              <w:widowControl w:val="0"/>
              <w:suppressAutoHyphens w:val="0"/>
              <w:spacing w:before="0" w:after="0"/>
              <w:jc w:val="left"/>
              <w:rPr>
                <w:rFonts w:ascii="Calibri" w:eastAsia="Helvetica Neue Light" w:hAnsi="Calibri" w:cs="Calibri"/>
                <w:b/>
                <w:bCs/>
                <w:sz w:val="20"/>
                <w:szCs w:val="20"/>
                <w:lang w:eastAsia="en-GB"/>
              </w:rPr>
            </w:pPr>
            <w:r w:rsidRPr="00451410">
              <w:rPr>
                <w:rFonts w:ascii="Calibri" w:eastAsia="Helvetica Neue Light" w:hAnsi="Calibri" w:cs="Calibri"/>
                <w:sz w:val="20"/>
                <w:szCs w:val="20"/>
                <w:lang w:eastAsia="en-GB"/>
              </w:rPr>
              <w:t>Unanswered = 0</w:t>
            </w:r>
          </w:p>
        </w:tc>
      </w:tr>
      <w:tr w:rsidR="005C7718" w:rsidRPr="00E30466" w14:paraId="342B351C" w14:textId="77777777" w:rsidTr="00803962">
        <w:trPr>
          <w:cantSplit/>
          <w:trHeight w:val="113"/>
        </w:trPr>
        <w:tc>
          <w:tcPr>
            <w:tcW w:w="1271" w:type="dxa"/>
            <w:shd w:val="clear" w:color="auto" w:fill="auto"/>
            <w:tcMar>
              <w:top w:w="57" w:type="dxa"/>
              <w:left w:w="0" w:type="dxa"/>
              <w:bottom w:w="57" w:type="dxa"/>
              <w:right w:w="0" w:type="dxa"/>
            </w:tcMar>
          </w:tcPr>
          <w:p w14:paraId="7F136D45" w14:textId="6E3DF659" w:rsidR="005C7718" w:rsidRPr="00C4202E" w:rsidRDefault="000D585B" w:rsidP="000A4883">
            <w:pPr>
              <w:widowControl w:val="0"/>
              <w:suppressAutoHyphens w:val="0"/>
              <w:spacing w:before="0" w:after="0"/>
              <w:jc w:val="left"/>
              <w:rPr>
                <w:rFonts w:asciiTheme="minorHAnsi" w:eastAsia="Helvetica Neue Light" w:hAnsiTheme="minorHAnsi" w:cstheme="minorHAnsi"/>
                <w:lang w:eastAsia="en-GB"/>
              </w:rPr>
            </w:pPr>
            <w:r>
              <w:rPr>
                <w:rFonts w:asciiTheme="minorHAnsi" w:eastAsia="Helvetica Neue Light" w:hAnsiTheme="minorHAnsi" w:cstheme="minorHAnsi"/>
                <w:lang w:eastAsia="en-GB"/>
              </w:rPr>
              <w:t>19</w:t>
            </w:r>
            <w:r w:rsidR="005C7718">
              <w:rPr>
                <w:rFonts w:asciiTheme="minorHAnsi" w:eastAsia="Helvetica Neue Light" w:hAnsiTheme="minorHAnsi" w:cstheme="minorHAnsi"/>
                <w:lang w:eastAsia="en-GB"/>
              </w:rPr>
              <w:t>.</w:t>
            </w:r>
          </w:p>
        </w:tc>
        <w:tc>
          <w:tcPr>
            <w:tcW w:w="5231" w:type="dxa"/>
            <w:shd w:val="clear" w:color="auto" w:fill="auto"/>
          </w:tcPr>
          <w:p w14:paraId="320688C0" w14:textId="403B96FF" w:rsidR="005C7718" w:rsidRPr="003160DB" w:rsidRDefault="005C7718" w:rsidP="000A4883">
            <w:pPr>
              <w:widowControl w:val="0"/>
              <w:suppressAutoHyphens w:val="0"/>
              <w:spacing w:before="0" w:after="0"/>
              <w:jc w:val="left"/>
              <w:rPr>
                <w:rFonts w:asciiTheme="minorHAnsi" w:eastAsia="Helvetica Neue Light" w:hAnsiTheme="minorHAnsi" w:cstheme="minorHAnsi"/>
                <w:color w:val="FFFFFF" w:themeColor="background1"/>
                <w:lang w:eastAsia="en-GB"/>
              </w:rPr>
            </w:pPr>
            <w:r w:rsidRPr="003160DB">
              <w:rPr>
                <w:rFonts w:asciiTheme="minorHAnsi" w:hAnsiTheme="minorHAnsi" w:cstheme="minorHAnsi"/>
              </w:rPr>
              <w:t>Of the total number of c</w:t>
            </w:r>
            <w:r w:rsidR="000D585B">
              <w:rPr>
                <w:rFonts w:asciiTheme="minorHAnsi" w:hAnsiTheme="minorHAnsi" w:cstheme="minorHAnsi"/>
              </w:rPr>
              <w:t xml:space="preserve">leaning </w:t>
            </w:r>
            <w:r w:rsidRPr="003160DB">
              <w:rPr>
                <w:rFonts w:asciiTheme="minorHAnsi" w:hAnsiTheme="minorHAnsi" w:cstheme="minorHAnsi"/>
              </w:rPr>
              <w:t>sites, how many are in the Education sector?</w:t>
            </w:r>
          </w:p>
        </w:tc>
        <w:tc>
          <w:tcPr>
            <w:tcW w:w="4833" w:type="dxa"/>
          </w:tcPr>
          <w:p w14:paraId="3FB90BDC" w14:textId="77777777" w:rsidR="005C7718" w:rsidRPr="00E30466" w:rsidRDefault="005C7718" w:rsidP="000A4883">
            <w:pPr>
              <w:widowControl w:val="0"/>
              <w:suppressAutoHyphens w:val="0"/>
              <w:spacing w:before="0" w:after="0"/>
              <w:jc w:val="left"/>
              <w:rPr>
                <w:rFonts w:ascii="Calibri" w:eastAsia="Helvetica Neue Light" w:hAnsi="Calibri" w:cs="Calibri"/>
                <w:b/>
                <w:bCs/>
                <w:lang w:eastAsia="en-GB"/>
              </w:rPr>
            </w:pPr>
          </w:p>
        </w:tc>
        <w:tc>
          <w:tcPr>
            <w:tcW w:w="1425" w:type="dxa"/>
          </w:tcPr>
          <w:p w14:paraId="3908D628" w14:textId="7946FC43" w:rsidR="005C7718" w:rsidRPr="00451410" w:rsidRDefault="005C7718" w:rsidP="000A4883">
            <w:pPr>
              <w:widowControl w:val="0"/>
              <w:suppressAutoHyphens w:val="0"/>
              <w:spacing w:before="0" w:after="0"/>
              <w:jc w:val="left"/>
              <w:rPr>
                <w:rFonts w:ascii="Calibri" w:eastAsia="Helvetica Neue Light" w:hAnsi="Calibri" w:cs="Calibri"/>
                <w:b/>
                <w:bCs/>
                <w:sz w:val="20"/>
                <w:szCs w:val="20"/>
                <w:lang w:eastAsia="en-GB"/>
              </w:rPr>
            </w:pPr>
            <w:r w:rsidRPr="00451410">
              <w:rPr>
                <w:rFonts w:ascii="Calibri" w:eastAsia="Helvetica Neue Light" w:hAnsi="Calibri" w:cs="Calibri"/>
                <w:sz w:val="20"/>
                <w:szCs w:val="20"/>
                <w:lang w:eastAsia="en-GB"/>
              </w:rPr>
              <w:t>Scoring Criteria 0-4</w:t>
            </w:r>
          </w:p>
        </w:tc>
        <w:tc>
          <w:tcPr>
            <w:tcW w:w="3252" w:type="dxa"/>
            <w:vMerge/>
          </w:tcPr>
          <w:p w14:paraId="230C9134" w14:textId="77777777" w:rsidR="005C7718" w:rsidRPr="00451410" w:rsidRDefault="005C7718" w:rsidP="000A4883">
            <w:pPr>
              <w:widowControl w:val="0"/>
              <w:suppressAutoHyphens w:val="0"/>
              <w:spacing w:before="0" w:after="0"/>
              <w:jc w:val="left"/>
              <w:rPr>
                <w:rFonts w:ascii="Calibri" w:eastAsia="Helvetica Neue Light" w:hAnsi="Calibri" w:cs="Calibri"/>
                <w:b/>
                <w:bCs/>
                <w:sz w:val="20"/>
                <w:szCs w:val="20"/>
                <w:lang w:eastAsia="en-GB"/>
              </w:rPr>
            </w:pPr>
          </w:p>
        </w:tc>
      </w:tr>
      <w:tr w:rsidR="005C7718" w:rsidRPr="00E30466" w14:paraId="4B2EE788" w14:textId="77777777" w:rsidTr="00803962">
        <w:trPr>
          <w:cantSplit/>
          <w:trHeight w:val="113"/>
        </w:trPr>
        <w:tc>
          <w:tcPr>
            <w:tcW w:w="1271" w:type="dxa"/>
            <w:shd w:val="clear" w:color="auto" w:fill="auto"/>
            <w:tcMar>
              <w:top w:w="57" w:type="dxa"/>
              <w:left w:w="0" w:type="dxa"/>
              <w:bottom w:w="57" w:type="dxa"/>
              <w:right w:w="0" w:type="dxa"/>
            </w:tcMar>
          </w:tcPr>
          <w:p w14:paraId="4E922146" w14:textId="2EC9F66C" w:rsidR="005C7718" w:rsidRPr="00633203" w:rsidRDefault="005C7718" w:rsidP="000A4883">
            <w:pPr>
              <w:widowControl w:val="0"/>
              <w:suppressAutoHyphens w:val="0"/>
              <w:spacing w:before="0" w:after="0"/>
              <w:jc w:val="left"/>
              <w:rPr>
                <w:rFonts w:asciiTheme="minorHAnsi" w:eastAsia="Helvetica Neue Light" w:hAnsiTheme="minorHAnsi" w:cstheme="minorHAnsi"/>
                <w:lang w:eastAsia="en-GB"/>
              </w:rPr>
            </w:pPr>
            <w:r w:rsidRPr="00633203">
              <w:rPr>
                <w:rFonts w:asciiTheme="minorHAnsi" w:eastAsia="Helvetica Neue Light" w:hAnsiTheme="minorHAnsi" w:cstheme="minorHAnsi"/>
                <w:lang w:eastAsia="en-GB"/>
              </w:rPr>
              <w:t>2</w:t>
            </w:r>
            <w:r w:rsidR="000D585B">
              <w:rPr>
                <w:rFonts w:asciiTheme="minorHAnsi" w:eastAsia="Helvetica Neue Light" w:hAnsiTheme="minorHAnsi" w:cstheme="minorHAnsi"/>
                <w:lang w:eastAsia="en-GB"/>
              </w:rPr>
              <w:t>0</w:t>
            </w:r>
            <w:r w:rsidRPr="00633203">
              <w:rPr>
                <w:rFonts w:asciiTheme="minorHAnsi" w:eastAsia="Helvetica Neue Light" w:hAnsiTheme="minorHAnsi" w:cstheme="minorHAnsi"/>
                <w:lang w:eastAsia="en-GB"/>
              </w:rPr>
              <w:t>.</w:t>
            </w:r>
          </w:p>
        </w:tc>
        <w:tc>
          <w:tcPr>
            <w:tcW w:w="5231" w:type="dxa"/>
            <w:shd w:val="clear" w:color="auto" w:fill="auto"/>
          </w:tcPr>
          <w:p w14:paraId="674486C1" w14:textId="40F14B24" w:rsidR="005C7718" w:rsidRPr="00633203" w:rsidRDefault="005C7718" w:rsidP="000A4883">
            <w:pPr>
              <w:widowControl w:val="0"/>
              <w:suppressAutoHyphens w:val="0"/>
              <w:spacing w:before="0" w:after="0"/>
              <w:jc w:val="left"/>
              <w:rPr>
                <w:rFonts w:asciiTheme="minorHAnsi" w:eastAsia="Helvetica Neue Light" w:hAnsiTheme="minorHAnsi" w:cstheme="minorHAnsi"/>
                <w:color w:val="FFFFFF" w:themeColor="background1"/>
                <w:lang w:eastAsia="en-GB"/>
              </w:rPr>
            </w:pPr>
            <w:r w:rsidRPr="00633203">
              <w:rPr>
                <w:rFonts w:asciiTheme="minorHAnsi" w:eastAsia="Helvetica Neue Light" w:hAnsiTheme="minorHAnsi" w:cstheme="minorHAnsi"/>
                <w:lang w:eastAsia="en-GB"/>
              </w:rPr>
              <w:t xml:space="preserve">Of the total number of Education </w:t>
            </w:r>
            <w:r w:rsidR="000D585B">
              <w:rPr>
                <w:rFonts w:asciiTheme="minorHAnsi" w:eastAsia="Helvetica Neue Light" w:hAnsiTheme="minorHAnsi" w:cstheme="minorHAnsi"/>
                <w:lang w:eastAsia="en-GB"/>
              </w:rPr>
              <w:t xml:space="preserve">cleaning </w:t>
            </w:r>
            <w:r w:rsidRPr="00633203">
              <w:rPr>
                <w:rFonts w:asciiTheme="minorHAnsi" w:eastAsia="Helvetica Neue Light" w:hAnsiTheme="minorHAnsi" w:cstheme="minorHAnsi"/>
                <w:lang w:eastAsia="en-GB"/>
              </w:rPr>
              <w:t xml:space="preserve">sites, how many are in </w:t>
            </w:r>
            <w:r w:rsidRPr="009A2180">
              <w:rPr>
                <w:rFonts w:asciiTheme="minorHAnsi" w:eastAsia="Helvetica Neue Light" w:hAnsiTheme="minorHAnsi" w:cstheme="minorHAnsi"/>
                <w:lang w:eastAsia="en-GB"/>
              </w:rPr>
              <w:t>Primary</w:t>
            </w:r>
            <w:r w:rsidR="009A2180" w:rsidRPr="009A2180">
              <w:rPr>
                <w:rFonts w:asciiTheme="minorHAnsi" w:eastAsia="Helvetica Neue Light" w:hAnsiTheme="minorHAnsi" w:cstheme="minorHAnsi"/>
                <w:lang w:eastAsia="en-GB"/>
              </w:rPr>
              <w:t xml:space="preserve"> and </w:t>
            </w:r>
            <w:r w:rsidR="00F671ED" w:rsidRPr="009A2180">
              <w:rPr>
                <w:rFonts w:asciiTheme="minorHAnsi" w:eastAsia="Helvetica Neue Light" w:hAnsiTheme="minorHAnsi" w:cstheme="minorHAnsi"/>
                <w:lang w:eastAsia="en-GB"/>
              </w:rPr>
              <w:t>Secondary</w:t>
            </w:r>
            <w:r w:rsidR="00633203" w:rsidRPr="009A2180">
              <w:rPr>
                <w:rFonts w:asciiTheme="minorHAnsi" w:eastAsia="Helvetica Neue Light" w:hAnsiTheme="minorHAnsi" w:cstheme="minorHAnsi"/>
                <w:lang w:eastAsia="en-GB"/>
              </w:rPr>
              <w:t xml:space="preserve"> Schools</w:t>
            </w:r>
            <w:r w:rsidR="009A2180">
              <w:rPr>
                <w:rFonts w:asciiTheme="minorHAnsi" w:eastAsia="Helvetica Neue Light" w:hAnsiTheme="minorHAnsi" w:cstheme="minorHAnsi"/>
                <w:lang w:eastAsia="en-GB"/>
              </w:rPr>
              <w:t>.</w:t>
            </w:r>
          </w:p>
        </w:tc>
        <w:tc>
          <w:tcPr>
            <w:tcW w:w="4833" w:type="dxa"/>
          </w:tcPr>
          <w:p w14:paraId="4AF288B5" w14:textId="77777777" w:rsidR="005C7718" w:rsidRPr="00633203" w:rsidRDefault="005C7718" w:rsidP="000A4883">
            <w:pPr>
              <w:widowControl w:val="0"/>
              <w:suppressAutoHyphens w:val="0"/>
              <w:spacing w:before="0" w:after="0"/>
              <w:jc w:val="left"/>
              <w:rPr>
                <w:rFonts w:ascii="Calibri" w:eastAsia="Helvetica Neue Light" w:hAnsi="Calibri" w:cs="Calibri"/>
                <w:b/>
                <w:bCs/>
                <w:lang w:eastAsia="en-GB"/>
              </w:rPr>
            </w:pPr>
          </w:p>
        </w:tc>
        <w:tc>
          <w:tcPr>
            <w:tcW w:w="1425" w:type="dxa"/>
          </w:tcPr>
          <w:p w14:paraId="5573657D" w14:textId="33488FCD" w:rsidR="005C7718" w:rsidRPr="00633203" w:rsidRDefault="005C7718" w:rsidP="000A4883">
            <w:pPr>
              <w:widowControl w:val="0"/>
              <w:suppressAutoHyphens w:val="0"/>
              <w:spacing w:before="0" w:after="0"/>
              <w:jc w:val="left"/>
              <w:rPr>
                <w:rFonts w:ascii="Calibri" w:eastAsia="Helvetica Neue Light" w:hAnsi="Calibri" w:cs="Calibri"/>
                <w:b/>
                <w:bCs/>
                <w:sz w:val="20"/>
                <w:szCs w:val="20"/>
                <w:lang w:eastAsia="en-GB"/>
              </w:rPr>
            </w:pPr>
            <w:r w:rsidRPr="00633203">
              <w:rPr>
                <w:rFonts w:ascii="Calibri" w:eastAsia="Helvetica Neue Light" w:hAnsi="Calibri" w:cs="Calibri"/>
                <w:sz w:val="20"/>
                <w:szCs w:val="20"/>
                <w:lang w:eastAsia="en-GB"/>
              </w:rPr>
              <w:t>Scoring Criteria 0-4</w:t>
            </w:r>
          </w:p>
        </w:tc>
        <w:tc>
          <w:tcPr>
            <w:tcW w:w="3252" w:type="dxa"/>
            <w:vMerge/>
          </w:tcPr>
          <w:p w14:paraId="47094F2A" w14:textId="77777777" w:rsidR="005C7718" w:rsidRPr="00451410" w:rsidRDefault="005C7718" w:rsidP="000A4883">
            <w:pPr>
              <w:widowControl w:val="0"/>
              <w:suppressAutoHyphens w:val="0"/>
              <w:spacing w:before="0" w:after="0"/>
              <w:jc w:val="left"/>
              <w:rPr>
                <w:rFonts w:ascii="Calibri" w:eastAsia="Helvetica Neue Light" w:hAnsi="Calibri" w:cs="Calibri"/>
                <w:b/>
                <w:bCs/>
                <w:sz w:val="20"/>
                <w:szCs w:val="20"/>
                <w:lang w:eastAsia="en-GB"/>
              </w:rPr>
            </w:pPr>
          </w:p>
        </w:tc>
      </w:tr>
      <w:tr w:rsidR="00042780" w:rsidRPr="00E30466" w14:paraId="3BF982AB" w14:textId="77777777" w:rsidTr="00803962">
        <w:trPr>
          <w:cantSplit/>
          <w:trHeight w:val="113"/>
        </w:trPr>
        <w:tc>
          <w:tcPr>
            <w:tcW w:w="6502" w:type="dxa"/>
            <w:gridSpan w:val="2"/>
            <w:shd w:val="clear" w:color="auto" w:fill="682E57"/>
            <w:tcMar>
              <w:top w:w="57" w:type="dxa"/>
              <w:left w:w="0" w:type="dxa"/>
              <w:bottom w:w="57" w:type="dxa"/>
              <w:right w:w="0" w:type="dxa"/>
            </w:tcMar>
          </w:tcPr>
          <w:p w14:paraId="45128F70" w14:textId="229564E6" w:rsidR="00042780" w:rsidRPr="002655CB" w:rsidRDefault="00042780" w:rsidP="00042780">
            <w:pPr>
              <w:widowControl w:val="0"/>
              <w:suppressAutoHyphens w:val="0"/>
              <w:spacing w:before="0" w:after="0"/>
              <w:jc w:val="left"/>
              <w:rPr>
                <w:rFonts w:asciiTheme="minorHAnsi" w:hAnsiTheme="minorHAnsi" w:cstheme="minorHAnsi"/>
                <w:color w:val="FFFFFF" w:themeColor="background1"/>
              </w:rPr>
            </w:pPr>
            <w:r w:rsidRPr="002655CB">
              <w:rPr>
                <w:rFonts w:asciiTheme="minorHAnsi" w:hAnsiTheme="minorHAnsi" w:cstheme="minorHAnsi"/>
                <w:color w:val="FFFFFF" w:themeColor="background1"/>
              </w:rPr>
              <w:t>Regional Support</w:t>
            </w:r>
          </w:p>
        </w:tc>
        <w:tc>
          <w:tcPr>
            <w:tcW w:w="4833" w:type="dxa"/>
            <w:shd w:val="clear" w:color="auto" w:fill="682E57"/>
          </w:tcPr>
          <w:p w14:paraId="74158B09" w14:textId="7E62A4E7" w:rsidR="00042780" w:rsidRPr="002655CB" w:rsidRDefault="00042780" w:rsidP="00042780">
            <w:pPr>
              <w:widowControl w:val="0"/>
              <w:suppressAutoHyphens w:val="0"/>
              <w:spacing w:before="0" w:after="0"/>
              <w:jc w:val="left"/>
              <w:rPr>
                <w:rFonts w:ascii="Calibri" w:eastAsia="Helvetica Neue Light" w:hAnsi="Calibri" w:cs="Calibri"/>
                <w:b/>
                <w:bCs/>
                <w:color w:val="FFFFFF" w:themeColor="background1"/>
                <w:lang w:eastAsia="en-GB"/>
              </w:rPr>
            </w:pPr>
            <w:r>
              <w:rPr>
                <w:rFonts w:ascii="Calibri" w:eastAsia="Helvetica Neue Light" w:hAnsi="Calibri" w:cs="Calibri"/>
                <w:b/>
                <w:color w:val="FFFFFF"/>
                <w:lang w:eastAsia="en-GB"/>
              </w:rPr>
              <w:t>Response</w:t>
            </w:r>
          </w:p>
        </w:tc>
        <w:tc>
          <w:tcPr>
            <w:tcW w:w="1425" w:type="dxa"/>
            <w:shd w:val="clear" w:color="auto" w:fill="682E57"/>
          </w:tcPr>
          <w:p w14:paraId="7983BFD1" w14:textId="295D321F" w:rsidR="00042780" w:rsidRPr="00451410" w:rsidRDefault="00042780" w:rsidP="00042780">
            <w:pPr>
              <w:widowControl w:val="0"/>
              <w:suppressAutoHyphens w:val="0"/>
              <w:spacing w:before="0" w:after="0"/>
              <w:jc w:val="left"/>
              <w:rPr>
                <w:rFonts w:ascii="Calibri" w:eastAsia="Helvetica Neue Light" w:hAnsi="Calibri" w:cs="Calibri"/>
                <w:color w:val="FFFFFF" w:themeColor="background1"/>
                <w:sz w:val="20"/>
                <w:szCs w:val="20"/>
                <w:lang w:eastAsia="en-GB"/>
              </w:rPr>
            </w:pPr>
            <w:r w:rsidRPr="00451410">
              <w:rPr>
                <w:rFonts w:ascii="Calibri" w:eastAsia="Helvetica Neue Light" w:hAnsi="Calibri" w:cs="Calibri"/>
                <w:b/>
                <w:color w:val="FFFFFF"/>
                <w:sz w:val="20"/>
                <w:szCs w:val="20"/>
                <w:lang w:eastAsia="en-GB"/>
              </w:rPr>
              <w:t>How Scored</w:t>
            </w:r>
          </w:p>
        </w:tc>
        <w:tc>
          <w:tcPr>
            <w:tcW w:w="3252" w:type="dxa"/>
            <w:shd w:val="clear" w:color="auto" w:fill="682E57"/>
          </w:tcPr>
          <w:p w14:paraId="4E62B654" w14:textId="7758A101" w:rsidR="00042780" w:rsidRPr="00451410" w:rsidRDefault="00042780" w:rsidP="00042780">
            <w:pPr>
              <w:widowControl w:val="0"/>
              <w:suppressAutoHyphens w:val="0"/>
              <w:spacing w:before="0" w:after="0"/>
              <w:jc w:val="left"/>
              <w:rPr>
                <w:rFonts w:ascii="Calibri" w:eastAsia="Helvetica Neue Light" w:hAnsi="Calibri" w:cs="Calibri"/>
                <w:b/>
                <w:bCs/>
                <w:color w:val="FFFFFF" w:themeColor="background1"/>
                <w:sz w:val="20"/>
                <w:szCs w:val="20"/>
                <w:lang w:eastAsia="en-GB"/>
              </w:rPr>
            </w:pPr>
            <w:r w:rsidRPr="00451410">
              <w:rPr>
                <w:rFonts w:ascii="Calibri" w:eastAsia="Helvetica Neue Light" w:hAnsi="Calibri" w:cs="Calibri"/>
                <w:b/>
                <w:color w:val="FFFFFF"/>
                <w:sz w:val="20"/>
                <w:szCs w:val="20"/>
                <w:lang w:eastAsia="en-GB"/>
              </w:rPr>
              <w:t>Scoring Rationale</w:t>
            </w:r>
          </w:p>
        </w:tc>
      </w:tr>
      <w:tr w:rsidR="00C4202E" w:rsidRPr="00E30466" w14:paraId="7BFE3AE4" w14:textId="77777777" w:rsidTr="00803962">
        <w:trPr>
          <w:cantSplit/>
          <w:trHeight w:val="113"/>
        </w:trPr>
        <w:tc>
          <w:tcPr>
            <w:tcW w:w="1271" w:type="dxa"/>
            <w:shd w:val="clear" w:color="auto" w:fill="auto"/>
            <w:tcMar>
              <w:top w:w="57" w:type="dxa"/>
              <w:left w:w="0" w:type="dxa"/>
              <w:bottom w:w="57" w:type="dxa"/>
              <w:right w:w="0" w:type="dxa"/>
            </w:tcMar>
          </w:tcPr>
          <w:p w14:paraId="6CF80F94" w14:textId="21E35AF4" w:rsidR="00C4202E" w:rsidRPr="00C4202E" w:rsidRDefault="00C4202E" w:rsidP="000A4883">
            <w:pPr>
              <w:widowControl w:val="0"/>
              <w:suppressAutoHyphens w:val="0"/>
              <w:spacing w:before="0" w:after="0"/>
              <w:jc w:val="left"/>
              <w:rPr>
                <w:rFonts w:asciiTheme="minorHAnsi" w:eastAsia="Helvetica Neue Light" w:hAnsiTheme="minorHAnsi" w:cstheme="minorHAnsi"/>
                <w:lang w:eastAsia="en-GB"/>
              </w:rPr>
            </w:pPr>
            <w:r w:rsidRPr="00C4202E">
              <w:rPr>
                <w:rFonts w:asciiTheme="minorHAnsi" w:eastAsia="Helvetica Neue Light" w:hAnsiTheme="minorHAnsi" w:cstheme="minorHAnsi"/>
                <w:lang w:eastAsia="en-GB"/>
              </w:rPr>
              <w:t>2</w:t>
            </w:r>
            <w:r w:rsidR="000D585B">
              <w:rPr>
                <w:rFonts w:asciiTheme="minorHAnsi" w:eastAsia="Helvetica Neue Light" w:hAnsiTheme="minorHAnsi" w:cstheme="minorHAnsi"/>
                <w:lang w:eastAsia="en-GB"/>
              </w:rPr>
              <w:t>1</w:t>
            </w:r>
            <w:r w:rsidRPr="00C4202E">
              <w:rPr>
                <w:rFonts w:asciiTheme="minorHAnsi" w:eastAsia="Helvetica Neue Light" w:hAnsiTheme="minorHAnsi" w:cstheme="minorHAnsi"/>
                <w:lang w:eastAsia="en-GB"/>
              </w:rPr>
              <w:t>.</w:t>
            </w:r>
          </w:p>
        </w:tc>
        <w:tc>
          <w:tcPr>
            <w:tcW w:w="5231" w:type="dxa"/>
            <w:shd w:val="clear" w:color="auto" w:fill="auto"/>
          </w:tcPr>
          <w:p w14:paraId="5AB436E0" w14:textId="4FF0EB55" w:rsidR="00C4202E" w:rsidRPr="003160DB" w:rsidRDefault="00C4202E" w:rsidP="000A4883">
            <w:pPr>
              <w:widowControl w:val="0"/>
              <w:suppressAutoHyphens w:val="0"/>
              <w:spacing w:before="0" w:after="0"/>
              <w:jc w:val="left"/>
              <w:rPr>
                <w:rFonts w:asciiTheme="minorHAnsi" w:eastAsia="Helvetica Neue Light" w:hAnsiTheme="minorHAnsi" w:cstheme="minorHAnsi"/>
                <w:color w:val="FFFFFF" w:themeColor="background1"/>
                <w:lang w:eastAsia="en-GB"/>
              </w:rPr>
            </w:pPr>
            <w:r w:rsidRPr="003160DB">
              <w:rPr>
                <w:rFonts w:asciiTheme="minorHAnsi" w:hAnsiTheme="minorHAnsi" w:cstheme="minorHAnsi"/>
              </w:rPr>
              <w:t>Of the total number of Education Contracts held, how many are within 50 mile radius of the Client</w:t>
            </w:r>
          </w:p>
        </w:tc>
        <w:tc>
          <w:tcPr>
            <w:tcW w:w="4833" w:type="dxa"/>
          </w:tcPr>
          <w:p w14:paraId="4EAA1281" w14:textId="77777777" w:rsidR="00C4202E" w:rsidRPr="00E30466" w:rsidRDefault="00C4202E" w:rsidP="000A4883">
            <w:pPr>
              <w:widowControl w:val="0"/>
              <w:suppressAutoHyphens w:val="0"/>
              <w:spacing w:before="0" w:after="0"/>
              <w:jc w:val="left"/>
              <w:rPr>
                <w:rFonts w:ascii="Calibri" w:eastAsia="Helvetica Neue Light" w:hAnsi="Calibri" w:cs="Calibri"/>
                <w:b/>
                <w:bCs/>
                <w:lang w:eastAsia="en-GB"/>
              </w:rPr>
            </w:pPr>
          </w:p>
        </w:tc>
        <w:tc>
          <w:tcPr>
            <w:tcW w:w="1425" w:type="dxa"/>
          </w:tcPr>
          <w:p w14:paraId="6D94C49D" w14:textId="01C16FE3" w:rsidR="00C4202E" w:rsidRPr="00451410" w:rsidRDefault="00C4202E" w:rsidP="000A4883">
            <w:pPr>
              <w:widowControl w:val="0"/>
              <w:suppressAutoHyphens w:val="0"/>
              <w:spacing w:before="0" w:after="0"/>
              <w:jc w:val="left"/>
              <w:rPr>
                <w:rFonts w:ascii="Calibri" w:eastAsia="Helvetica Neue Light" w:hAnsi="Calibri" w:cs="Calibri"/>
                <w:b/>
                <w:bCs/>
                <w:sz w:val="20"/>
                <w:szCs w:val="20"/>
                <w:lang w:eastAsia="en-GB"/>
              </w:rPr>
            </w:pPr>
            <w:r w:rsidRPr="00451410">
              <w:rPr>
                <w:rFonts w:ascii="Calibri" w:eastAsia="Helvetica Neue Light" w:hAnsi="Calibri" w:cs="Calibri"/>
                <w:sz w:val="20"/>
                <w:szCs w:val="20"/>
                <w:lang w:eastAsia="en-GB"/>
              </w:rPr>
              <w:t>Scoring Criteria 0-4</w:t>
            </w:r>
          </w:p>
        </w:tc>
        <w:tc>
          <w:tcPr>
            <w:tcW w:w="3252" w:type="dxa"/>
          </w:tcPr>
          <w:p w14:paraId="19D1F159" w14:textId="6F9C7914" w:rsidR="009C3AC0" w:rsidRPr="00451410" w:rsidRDefault="009C3AC0" w:rsidP="009C3AC0">
            <w:pPr>
              <w:widowControl w:val="0"/>
              <w:suppressAutoHyphens w:val="0"/>
              <w:spacing w:before="0" w:after="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4 = Over 20 contracts</w:t>
            </w:r>
          </w:p>
          <w:p w14:paraId="26249A08" w14:textId="3C3B48B1" w:rsidR="009C3AC0" w:rsidRPr="00451410" w:rsidRDefault="009C3AC0" w:rsidP="009C3AC0">
            <w:pPr>
              <w:widowControl w:val="0"/>
              <w:suppressAutoHyphens w:val="0"/>
              <w:spacing w:before="0" w:after="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3 = 15 - 19 contracts</w:t>
            </w:r>
          </w:p>
          <w:p w14:paraId="6535EF4F" w14:textId="735171B4" w:rsidR="009C3AC0" w:rsidRPr="00451410" w:rsidRDefault="009C3AC0" w:rsidP="009C3AC0">
            <w:pPr>
              <w:widowControl w:val="0"/>
              <w:suppressAutoHyphens w:val="0"/>
              <w:spacing w:before="0" w:after="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2 = 10 - 14 contracts</w:t>
            </w:r>
          </w:p>
          <w:p w14:paraId="612A91B3" w14:textId="7452204D" w:rsidR="009C3AC0" w:rsidRPr="00451410" w:rsidRDefault="009C3AC0" w:rsidP="009C3AC0">
            <w:pPr>
              <w:widowControl w:val="0"/>
              <w:suppressAutoHyphens w:val="0"/>
              <w:spacing w:before="0" w:after="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1 = 3-9  contracts</w:t>
            </w:r>
          </w:p>
          <w:p w14:paraId="7F47AE7F" w14:textId="793F7C6A" w:rsidR="00C4202E" w:rsidRPr="00451410" w:rsidRDefault="009C3AC0" w:rsidP="009C3AC0">
            <w:pPr>
              <w:widowControl w:val="0"/>
              <w:suppressAutoHyphens w:val="0"/>
              <w:spacing w:before="0" w:after="0"/>
              <w:jc w:val="left"/>
              <w:rPr>
                <w:rFonts w:ascii="Calibri" w:eastAsia="Helvetica Neue Light" w:hAnsi="Calibri" w:cs="Calibri"/>
                <w:b/>
                <w:bCs/>
                <w:sz w:val="20"/>
                <w:szCs w:val="20"/>
                <w:lang w:eastAsia="en-GB"/>
              </w:rPr>
            </w:pPr>
            <w:r w:rsidRPr="00451410">
              <w:rPr>
                <w:rFonts w:ascii="Calibri" w:eastAsia="Helvetica Neue Light" w:hAnsi="Calibri" w:cs="Calibri"/>
                <w:sz w:val="20"/>
                <w:szCs w:val="20"/>
                <w:lang w:eastAsia="en-GB"/>
              </w:rPr>
              <w:t>0 = less than 2 contracts</w:t>
            </w:r>
          </w:p>
        </w:tc>
      </w:tr>
      <w:tr w:rsidR="00C4202E" w:rsidRPr="00E30466" w14:paraId="6E314201" w14:textId="77777777" w:rsidTr="00803962">
        <w:trPr>
          <w:cantSplit/>
          <w:trHeight w:val="113"/>
        </w:trPr>
        <w:tc>
          <w:tcPr>
            <w:tcW w:w="1271" w:type="dxa"/>
            <w:shd w:val="clear" w:color="auto" w:fill="auto"/>
            <w:tcMar>
              <w:top w:w="57" w:type="dxa"/>
              <w:left w:w="0" w:type="dxa"/>
              <w:bottom w:w="57" w:type="dxa"/>
              <w:right w:w="0" w:type="dxa"/>
            </w:tcMar>
          </w:tcPr>
          <w:p w14:paraId="29732EAB" w14:textId="67338C5F" w:rsidR="00C4202E" w:rsidRPr="00C4202E" w:rsidRDefault="00C4202E" w:rsidP="000A4883">
            <w:pPr>
              <w:widowControl w:val="0"/>
              <w:suppressAutoHyphens w:val="0"/>
              <w:spacing w:before="0" w:after="0"/>
              <w:jc w:val="left"/>
              <w:rPr>
                <w:rFonts w:asciiTheme="minorHAnsi" w:eastAsia="Helvetica Neue Light" w:hAnsiTheme="minorHAnsi" w:cstheme="minorHAnsi"/>
                <w:lang w:eastAsia="en-GB"/>
              </w:rPr>
            </w:pPr>
            <w:r>
              <w:rPr>
                <w:rFonts w:asciiTheme="minorHAnsi" w:eastAsia="Helvetica Neue Light" w:hAnsiTheme="minorHAnsi" w:cstheme="minorHAnsi"/>
                <w:lang w:eastAsia="en-GB"/>
              </w:rPr>
              <w:t>2</w:t>
            </w:r>
            <w:r w:rsidR="000D585B">
              <w:rPr>
                <w:rFonts w:asciiTheme="minorHAnsi" w:eastAsia="Helvetica Neue Light" w:hAnsiTheme="minorHAnsi" w:cstheme="minorHAnsi"/>
                <w:lang w:eastAsia="en-GB"/>
              </w:rPr>
              <w:t>2</w:t>
            </w:r>
            <w:r>
              <w:rPr>
                <w:rFonts w:asciiTheme="minorHAnsi" w:eastAsia="Helvetica Neue Light" w:hAnsiTheme="minorHAnsi" w:cstheme="minorHAnsi"/>
                <w:lang w:eastAsia="en-GB"/>
              </w:rPr>
              <w:t>.</w:t>
            </w:r>
          </w:p>
        </w:tc>
        <w:tc>
          <w:tcPr>
            <w:tcW w:w="5231" w:type="dxa"/>
            <w:shd w:val="clear" w:color="auto" w:fill="auto"/>
          </w:tcPr>
          <w:p w14:paraId="5B32B16C" w14:textId="42E938BA" w:rsidR="00C4202E" w:rsidRPr="003160DB" w:rsidRDefault="00C4202E" w:rsidP="000A4883">
            <w:pPr>
              <w:widowControl w:val="0"/>
              <w:suppressAutoHyphens w:val="0"/>
              <w:spacing w:before="0" w:after="0"/>
              <w:jc w:val="left"/>
              <w:rPr>
                <w:rFonts w:asciiTheme="minorHAnsi" w:eastAsia="Helvetica Neue Light" w:hAnsiTheme="minorHAnsi" w:cstheme="minorHAnsi"/>
                <w:color w:val="FFFFFF" w:themeColor="background1"/>
                <w:lang w:eastAsia="en-GB"/>
              </w:rPr>
            </w:pPr>
            <w:r w:rsidRPr="003160DB">
              <w:rPr>
                <w:rFonts w:asciiTheme="minorHAnsi" w:hAnsiTheme="minorHAnsi" w:cstheme="minorHAnsi"/>
              </w:rPr>
              <w:t>Number of sites allocated to each Area Manager</w:t>
            </w:r>
          </w:p>
        </w:tc>
        <w:tc>
          <w:tcPr>
            <w:tcW w:w="4833" w:type="dxa"/>
          </w:tcPr>
          <w:p w14:paraId="42CD61EA" w14:textId="77777777" w:rsidR="00C4202E" w:rsidRPr="00E30466" w:rsidRDefault="00C4202E" w:rsidP="000A4883">
            <w:pPr>
              <w:widowControl w:val="0"/>
              <w:suppressAutoHyphens w:val="0"/>
              <w:spacing w:before="0" w:after="0"/>
              <w:jc w:val="left"/>
              <w:rPr>
                <w:rFonts w:ascii="Calibri" w:eastAsia="Helvetica Neue Light" w:hAnsi="Calibri" w:cs="Calibri"/>
                <w:b/>
                <w:bCs/>
                <w:lang w:eastAsia="en-GB"/>
              </w:rPr>
            </w:pPr>
          </w:p>
        </w:tc>
        <w:tc>
          <w:tcPr>
            <w:tcW w:w="1425" w:type="dxa"/>
          </w:tcPr>
          <w:p w14:paraId="5C321424" w14:textId="74EE04B8" w:rsidR="00C4202E" w:rsidRPr="00451410" w:rsidRDefault="00C4202E" w:rsidP="000A4883">
            <w:pPr>
              <w:widowControl w:val="0"/>
              <w:suppressAutoHyphens w:val="0"/>
              <w:spacing w:before="0" w:after="0"/>
              <w:jc w:val="left"/>
              <w:rPr>
                <w:rFonts w:ascii="Calibri" w:eastAsia="Helvetica Neue Light" w:hAnsi="Calibri" w:cs="Calibri"/>
                <w:b/>
                <w:bCs/>
                <w:sz w:val="20"/>
                <w:szCs w:val="20"/>
                <w:lang w:eastAsia="en-GB"/>
              </w:rPr>
            </w:pPr>
            <w:r w:rsidRPr="00451410">
              <w:rPr>
                <w:rFonts w:ascii="Calibri" w:eastAsia="Helvetica Neue Light" w:hAnsi="Calibri" w:cs="Calibri"/>
                <w:sz w:val="20"/>
                <w:szCs w:val="20"/>
                <w:lang w:eastAsia="en-GB"/>
              </w:rPr>
              <w:t>Scoring Criteria 0-4</w:t>
            </w:r>
          </w:p>
        </w:tc>
        <w:tc>
          <w:tcPr>
            <w:tcW w:w="3252" w:type="dxa"/>
          </w:tcPr>
          <w:p w14:paraId="162CD35E" w14:textId="46D3159E" w:rsidR="009513C1" w:rsidRPr="00451410" w:rsidRDefault="009513C1" w:rsidP="009513C1">
            <w:pPr>
              <w:widowControl w:val="0"/>
              <w:suppressAutoHyphens w:val="0"/>
              <w:spacing w:before="0" w:after="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4 = Area Manager oversees less than 8 contracts</w:t>
            </w:r>
          </w:p>
          <w:p w14:paraId="50B586F4" w14:textId="73312318" w:rsidR="009513C1" w:rsidRPr="00451410" w:rsidRDefault="009513C1" w:rsidP="009513C1">
            <w:pPr>
              <w:widowControl w:val="0"/>
              <w:suppressAutoHyphens w:val="0"/>
              <w:spacing w:before="0" w:after="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3 = Area Manager oversees no more than 12 contracts.</w:t>
            </w:r>
          </w:p>
          <w:p w14:paraId="5F071542" w14:textId="2B33D267" w:rsidR="009513C1" w:rsidRPr="00451410" w:rsidRDefault="009513C1" w:rsidP="009513C1">
            <w:pPr>
              <w:widowControl w:val="0"/>
              <w:suppressAutoHyphens w:val="0"/>
              <w:spacing w:before="0" w:after="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2 = Area Manager oversees more than 12 contracts but does have area support function involved.</w:t>
            </w:r>
          </w:p>
          <w:p w14:paraId="2DC75DEB" w14:textId="2476B1CA" w:rsidR="009513C1" w:rsidRPr="00451410" w:rsidRDefault="009513C1" w:rsidP="009513C1">
            <w:pPr>
              <w:widowControl w:val="0"/>
              <w:suppressAutoHyphens w:val="0"/>
              <w:spacing w:before="0" w:after="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1 = Area Manager oversees more than 15 contracts and has no support to manage</w:t>
            </w:r>
          </w:p>
          <w:p w14:paraId="083B8385" w14:textId="1D85FF58" w:rsidR="00C4202E" w:rsidRPr="00451410" w:rsidRDefault="009513C1" w:rsidP="009513C1">
            <w:pPr>
              <w:widowControl w:val="0"/>
              <w:suppressAutoHyphens w:val="0"/>
              <w:spacing w:before="0" w:after="0"/>
              <w:jc w:val="left"/>
              <w:rPr>
                <w:rFonts w:ascii="Calibri" w:eastAsia="Helvetica Neue Light" w:hAnsi="Calibri" w:cs="Calibri"/>
                <w:b/>
                <w:bCs/>
                <w:sz w:val="20"/>
                <w:szCs w:val="20"/>
                <w:lang w:eastAsia="en-GB"/>
              </w:rPr>
            </w:pPr>
            <w:r w:rsidRPr="00451410">
              <w:rPr>
                <w:rFonts w:ascii="Calibri" w:eastAsia="Helvetica Neue Light" w:hAnsi="Calibri" w:cs="Calibri"/>
                <w:sz w:val="20"/>
                <w:szCs w:val="20"/>
                <w:lang w:eastAsia="en-GB"/>
              </w:rPr>
              <w:t>0 =No information submitted</w:t>
            </w:r>
          </w:p>
        </w:tc>
      </w:tr>
      <w:tr w:rsidR="00C4202E" w:rsidRPr="00E30466" w14:paraId="72984359" w14:textId="77777777" w:rsidTr="00803962">
        <w:trPr>
          <w:cantSplit/>
          <w:trHeight w:val="113"/>
        </w:trPr>
        <w:tc>
          <w:tcPr>
            <w:tcW w:w="1271" w:type="dxa"/>
            <w:shd w:val="clear" w:color="auto" w:fill="auto"/>
            <w:tcMar>
              <w:top w:w="57" w:type="dxa"/>
              <w:left w:w="0" w:type="dxa"/>
              <w:bottom w:w="57" w:type="dxa"/>
              <w:right w:w="0" w:type="dxa"/>
            </w:tcMar>
          </w:tcPr>
          <w:p w14:paraId="0928DE7C" w14:textId="03F8CDA3" w:rsidR="00C4202E" w:rsidRPr="00C4202E" w:rsidRDefault="00C4202E" w:rsidP="000A4883">
            <w:pPr>
              <w:widowControl w:val="0"/>
              <w:suppressAutoHyphens w:val="0"/>
              <w:spacing w:before="0" w:after="0"/>
              <w:jc w:val="left"/>
              <w:rPr>
                <w:rFonts w:asciiTheme="minorHAnsi" w:eastAsia="Helvetica Neue Light" w:hAnsiTheme="minorHAnsi" w:cstheme="minorHAnsi"/>
                <w:lang w:eastAsia="en-GB"/>
              </w:rPr>
            </w:pPr>
            <w:r>
              <w:rPr>
                <w:rFonts w:asciiTheme="minorHAnsi" w:eastAsia="Helvetica Neue Light" w:hAnsiTheme="minorHAnsi" w:cstheme="minorHAnsi"/>
                <w:lang w:eastAsia="en-GB"/>
              </w:rPr>
              <w:t>2</w:t>
            </w:r>
            <w:r w:rsidR="000D585B">
              <w:rPr>
                <w:rFonts w:asciiTheme="minorHAnsi" w:eastAsia="Helvetica Neue Light" w:hAnsiTheme="minorHAnsi" w:cstheme="minorHAnsi"/>
                <w:lang w:eastAsia="en-GB"/>
              </w:rPr>
              <w:t>3</w:t>
            </w:r>
            <w:r>
              <w:rPr>
                <w:rFonts w:asciiTheme="minorHAnsi" w:eastAsia="Helvetica Neue Light" w:hAnsiTheme="minorHAnsi" w:cstheme="minorHAnsi"/>
                <w:lang w:eastAsia="en-GB"/>
              </w:rPr>
              <w:t>.</w:t>
            </w:r>
          </w:p>
        </w:tc>
        <w:tc>
          <w:tcPr>
            <w:tcW w:w="5231" w:type="dxa"/>
            <w:shd w:val="clear" w:color="auto" w:fill="auto"/>
          </w:tcPr>
          <w:p w14:paraId="66517C86" w14:textId="524408E2" w:rsidR="00C4202E" w:rsidRPr="003160DB" w:rsidRDefault="00C4202E" w:rsidP="000A4883">
            <w:pPr>
              <w:widowControl w:val="0"/>
              <w:suppressAutoHyphens w:val="0"/>
              <w:spacing w:before="0" w:after="0"/>
              <w:jc w:val="left"/>
              <w:rPr>
                <w:rFonts w:asciiTheme="minorHAnsi" w:eastAsia="Helvetica Neue Light" w:hAnsiTheme="minorHAnsi" w:cstheme="minorHAnsi"/>
                <w:color w:val="FFFFFF" w:themeColor="background1"/>
                <w:lang w:eastAsia="en-GB"/>
              </w:rPr>
            </w:pPr>
            <w:r w:rsidRPr="003160DB">
              <w:rPr>
                <w:rFonts w:asciiTheme="minorHAnsi" w:hAnsiTheme="minorHAnsi" w:cstheme="minorHAnsi"/>
              </w:rPr>
              <w:t>Location of Head Office</w:t>
            </w:r>
          </w:p>
        </w:tc>
        <w:tc>
          <w:tcPr>
            <w:tcW w:w="4833" w:type="dxa"/>
          </w:tcPr>
          <w:p w14:paraId="5F22FEA3" w14:textId="77777777" w:rsidR="00C4202E" w:rsidRPr="00E30466" w:rsidRDefault="00C4202E" w:rsidP="000A4883">
            <w:pPr>
              <w:widowControl w:val="0"/>
              <w:suppressAutoHyphens w:val="0"/>
              <w:spacing w:before="0" w:after="0"/>
              <w:jc w:val="left"/>
              <w:rPr>
                <w:rFonts w:ascii="Calibri" w:eastAsia="Helvetica Neue Light" w:hAnsi="Calibri" w:cs="Calibri"/>
                <w:b/>
                <w:bCs/>
                <w:lang w:eastAsia="en-GB"/>
              </w:rPr>
            </w:pPr>
          </w:p>
        </w:tc>
        <w:tc>
          <w:tcPr>
            <w:tcW w:w="1425" w:type="dxa"/>
          </w:tcPr>
          <w:p w14:paraId="5C8FAAE0" w14:textId="33E41736" w:rsidR="00C4202E" w:rsidRPr="00451410" w:rsidRDefault="00C4202E" w:rsidP="000A4883">
            <w:pPr>
              <w:widowControl w:val="0"/>
              <w:suppressAutoHyphens w:val="0"/>
              <w:spacing w:before="0" w:after="0"/>
              <w:jc w:val="left"/>
              <w:rPr>
                <w:rFonts w:ascii="Calibri" w:eastAsia="Helvetica Neue Light" w:hAnsi="Calibri" w:cs="Calibri"/>
                <w:b/>
                <w:bCs/>
                <w:i/>
                <w:iCs/>
                <w:sz w:val="20"/>
                <w:szCs w:val="20"/>
                <w:lang w:eastAsia="en-GB"/>
              </w:rPr>
            </w:pPr>
            <w:r w:rsidRPr="00451410">
              <w:rPr>
                <w:rFonts w:ascii="Calibri" w:eastAsia="Helvetica Neue Light" w:hAnsi="Calibri" w:cs="Calibri"/>
                <w:i/>
                <w:iCs/>
                <w:sz w:val="20"/>
                <w:szCs w:val="20"/>
                <w:lang w:eastAsia="en-GB"/>
              </w:rPr>
              <w:t>Not scored</w:t>
            </w:r>
          </w:p>
        </w:tc>
        <w:tc>
          <w:tcPr>
            <w:tcW w:w="3252" w:type="dxa"/>
          </w:tcPr>
          <w:p w14:paraId="0E9B304A" w14:textId="77777777" w:rsidR="00C4202E" w:rsidRPr="00451410" w:rsidRDefault="00C4202E" w:rsidP="000A4883">
            <w:pPr>
              <w:widowControl w:val="0"/>
              <w:suppressAutoHyphens w:val="0"/>
              <w:spacing w:before="0" w:after="0"/>
              <w:jc w:val="left"/>
              <w:rPr>
                <w:rFonts w:ascii="Calibri" w:eastAsia="Helvetica Neue Light" w:hAnsi="Calibri" w:cs="Calibri"/>
                <w:b/>
                <w:bCs/>
                <w:sz w:val="20"/>
                <w:szCs w:val="20"/>
                <w:lang w:eastAsia="en-GB"/>
              </w:rPr>
            </w:pPr>
          </w:p>
        </w:tc>
      </w:tr>
    </w:tbl>
    <w:p w14:paraId="24C9A9F0" w14:textId="77777777" w:rsidR="00A13246" w:rsidRDefault="00A13246">
      <w:r>
        <w:br w:type="page"/>
      </w:r>
    </w:p>
    <w:tbl>
      <w:tblPr>
        <w:tblW w:w="5522" w:type="pct"/>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600" w:firstRow="0" w:lastRow="0" w:firstColumn="0" w:lastColumn="0" w:noHBand="1" w:noVBand="1"/>
      </w:tblPr>
      <w:tblGrid>
        <w:gridCol w:w="1271"/>
        <w:gridCol w:w="5231"/>
        <w:gridCol w:w="4833"/>
        <w:gridCol w:w="1425"/>
        <w:gridCol w:w="3252"/>
      </w:tblGrid>
      <w:tr w:rsidR="00A13246" w:rsidRPr="00E30466" w14:paraId="6C552077" w14:textId="77777777" w:rsidTr="00094FCD">
        <w:trPr>
          <w:cantSplit/>
          <w:trHeight w:val="113"/>
        </w:trPr>
        <w:tc>
          <w:tcPr>
            <w:tcW w:w="1271" w:type="dxa"/>
            <w:shd w:val="clear" w:color="auto" w:fill="auto"/>
            <w:tcMar>
              <w:top w:w="57" w:type="dxa"/>
              <w:left w:w="0" w:type="dxa"/>
              <w:bottom w:w="57" w:type="dxa"/>
              <w:right w:w="0" w:type="dxa"/>
            </w:tcMar>
          </w:tcPr>
          <w:p w14:paraId="6C57F7E7" w14:textId="06632687" w:rsidR="00A13246" w:rsidRDefault="00A13246" w:rsidP="00A13246">
            <w:pPr>
              <w:widowControl w:val="0"/>
              <w:suppressAutoHyphens w:val="0"/>
              <w:spacing w:before="0" w:after="0"/>
              <w:jc w:val="left"/>
              <w:rPr>
                <w:rFonts w:asciiTheme="minorHAnsi" w:eastAsia="Helvetica Neue Light" w:hAnsiTheme="minorHAnsi" w:cstheme="minorHAnsi"/>
                <w:lang w:eastAsia="en-GB"/>
              </w:rPr>
            </w:pPr>
          </w:p>
        </w:tc>
        <w:tc>
          <w:tcPr>
            <w:tcW w:w="5231" w:type="dxa"/>
            <w:shd w:val="clear" w:color="auto" w:fill="auto"/>
          </w:tcPr>
          <w:p w14:paraId="05CE3D8E" w14:textId="77777777" w:rsidR="00A13246" w:rsidRPr="003160DB" w:rsidRDefault="00A13246" w:rsidP="00A13246">
            <w:pPr>
              <w:widowControl w:val="0"/>
              <w:suppressAutoHyphens w:val="0"/>
              <w:spacing w:before="0" w:after="0"/>
              <w:jc w:val="left"/>
              <w:rPr>
                <w:rFonts w:asciiTheme="minorHAnsi" w:hAnsiTheme="minorHAnsi" w:cstheme="minorHAnsi"/>
              </w:rPr>
            </w:pPr>
          </w:p>
        </w:tc>
        <w:tc>
          <w:tcPr>
            <w:tcW w:w="4833" w:type="dxa"/>
            <w:shd w:val="clear" w:color="auto" w:fill="682E57"/>
          </w:tcPr>
          <w:p w14:paraId="541C1287" w14:textId="320E6842" w:rsidR="00A13246" w:rsidRPr="00E30466" w:rsidRDefault="00A13246" w:rsidP="00A13246">
            <w:pPr>
              <w:widowControl w:val="0"/>
              <w:suppressAutoHyphens w:val="0"/>
              <w:spacing w:before="0" w:after="0"/>
              <w:jc w:val="left"/>
              <w:rPr>
                <w:rFonts w:ascii="Calibri" w:eastAsia="Helvetica Neue Light" w:hAnsi="Calibri" w:cs="Calibri"/>
                <w:b/>
                <w:bCs/>
                <w:lang w:eastAsia="en-GB"/>
              </w:rPr>
            </w:pPr>
            <w:r>
              <w:rPr>
                <w:rFonts w:ascii="Calibri" w:eastAsia="Helvetica Neue Light" w:hAnsi="Calibri" w:cs="Calibri"/>
                <w:b/>
                <w:color w:val="FFFFFF"/>
                <w:lang w:eastAsia="en-GB"/>
              </w:rPr>
              <w:t>Response</w:t>
            </w:r>
          </w:p>
        </w:tc>
        <w:tc>
          <w:tcPr>
            <w:tcW w:w="1425" w:type="dxa"/>
            <w:shd w:val="clear" w:color="auto" w:fill="682E57"/>
          </w:tcPr>
          <w:p w14:paraId="53FFA9BF" w14:textId="6DC28B0F" w:rsidR="00A13246" w:rsidRPr="00451410" w:rsidRDefault="00A13246" w:rsidP="00A13246">
            <w:pPr>
              <w:widowControl w:val="0"/>
              <w:suppressAutoHyphens w:val="0"/>
              <w:spacing w:before="0" w:after="0"/>
              <w:jc w:val="left"/>
              <w:rPr>
                <w:rFonts w:ascii="Calibri" w:eastAsia="Helvetica Neue Light" w:hAnsi="Calibri" w:cs="Calibri"/>
                <w:sz w:val="20"/>
                <w:szCs w:val="20"/>
                <w:lang w:eastAsia="en-GB"/>
              </w:rPr>
            </w:pPr>
            <w:r w:rsidRPr="00451410">
              <w:rPr>
                <w:rFonts w:ascii="Calibri" w:eastAsia="Helvetica Neue Light" w:hAnsi="Calibri" w:cs="Calibri"/>
                <w:b/>
                <w:color w:val="FFFFFF"/>
                <w:sz w:val="20"/>
                <w:szCs w:val="20"/>
                <w:lang w:eastAsia="en-GB"/>
              </w:rPr>
              <w:t>How Scored</w:t>
            </w:r>
          </w:p>
        </w:tc>
        <w:tc>
          <w:tcPr>
            <w:tcW w:w="3252" w:type="dxa"/>
            <w:shd w:val="clear" w:color="auto" w:fill="682E57"/>
          </w:tcPr>
          <w:p w14:paraId="121FE306" w14:textId="5B5DAB8B" w:rsidR="00A13246" w:rsidRPr="00451410" w:rsidRDefault="00A13246" w:rsidP="00A13246">
            <w:pPr>
              <w:widowControl w:val="0"/>
              <w:suppressAutoHyphens w:val="0"/>
              <w:spacing w:before="0" w:after="0"/>
              <w:jc w:val="left"/>
              <w:rPr>
                <w:rFonts w:ascii="Calibri" w:eastAsia="Helvetica Neue Light" w:hAnsi="Calibri" w:cs="Calibri"/>
                <w:sz w:val="20"/>
                <w:szCs w:val="20"/>
                <w:lang w:eastAsia="en-GB"/>
              </w:rPr>
            </w:pPr>
            <w:r w:rsidRPr="00451410">
              <w:rPr>
                <w:rFonts w:ascii="Calibri" w:eastAsia="Helvetica Neue Light" w:hAnsi="Calibri" w:cs="Calibri"/>
                <w:b/>
                <w:color w:val="FFFFFF"/>
                <w:sz w:val="20"/>
                <w:szCs w:val="20"/>
                <w:lang w:eastAsia="en-GB"/>
              </w:rPr>
              <w:t>Scoring Rationale</w:t>
            </w:r>
          </w:p>
        </w:tc>
      </w:tr>
      <w:tr w:rsidR="00C4202E" w:rsidRPr="00E30466" w14:paraId="3721CE11" w14:textId="77777777" w:rsidTr="00803962">
        <w:trPr>
          <w:cantSplit/>
          <w:trHeight w:val="113"/>
        </w:trPr>
        <w:tc>
          <w:tcPr>
            <w:tcW w:w="1271" w:type="dxa"/>
            <w:shd w:val="clear" w:color="auto" w:fill="auto"/>
            <w:tcMar>
              <w:top w:w="57" w:type="dxa"/>
              <w:left w:w="0" w:type="dxa"/>
              <w:bottom w:w="57" w:type="dxa"/>
              <w:right w:w="0" w:type="dxa"/>
            </w:tcMar>
          </w:tcPr>
          <w:p w14:paraId="03099FA4" w14:textId="3B804830" w:rsidR="00C4202E" w:rsidRPr="00C4202E" w:rsidRDefault="00C4202E" w:rsidP="000A4883">
            <w:pPr>
              <w:widowControl w:val="0"/>
              <w:suppressAutoHyphens w:val="0"/>
              <w:spacing w:before="0" w:after="0"/>
              <w:jc w:val="left"/>
              <w:rPr>
                <w:rFonts w:asciiTheme="minorHAnsi" w:eastAsia="Helvetica Neue Light" w:hAnsiTheme="minorHAnsi" w:cstheme="minorHAnsi"/>
                <w:lang w:eastAsia="en-GB"/>
              </w:rPr>
            </w:pPr>
            <w:r>
              <w:rPr>
                <w:rFonts w:asciiTheme="minorHAnsi" w:eastAsia="Helvetica Neue Light" w:hAnsiTheme="minorHAnsi" w:cstheme="minorHAnsi"/>
                <w:lang w:eastAsia="en-GB"/>
              </w:rPr>
              <w:t>2</w:t>
            </w:r>
            <w:r w:rsidR="000D585B">
              <w:rPr>
                <w:rFonts w:asciiTheme="minorHAnsi" w:eastAsia="Helvetica Neue Light" w:hAnsiTheme="minorHAnsi" w:cstheme="minorHAnsi"/>
                <w:lang w:eastAsia="en-GB"/>
              </w:rPr>
              <w:t>4</w:t>
            </w:r>
            <w:r>
              <w:rPr>
                <w:rFonts w:asciiTheme="minorHAnsi" w:eastAsia="Helvetica Neue Light" w:hAnsiTheme="minorHAnsi" w:cstheme="minorHAnsi"/>
                <w:lang w:eastAsia="en-GB"/>
              </w:rPr>
              <w:t>.</w:t>
            </w:r>
          </w:p>
        </w:tc>
        <w:tc>
          <w:tcPr>
            <w:tcW w:w="5231" w:type="dxa"/>
            <w:shd w:val="clear" w:color="auto" w:fill="auto"/>
          </w:tcPr>
          <w:p w14:paraId="3C35896E" w14:textId="58E1047C" w:rsidR="00C4202E" w:rsidRPr="003160DB" w:rsidRDefault="00C4202E" w:rsidP="000A4883">
            <w:pPr>
              <w:widowControl w:val="0"/>
              <w:suppressAutoHyphens w:val="0"/>
              <w:spacing w:before="0" w:after="0"/>
              <w:jc w:val="left"/>
              <w:rPr>
                <w:rFonts w:asciiTheme="minorHAnsi" w:eastAsia="Helvetica Neue Light" w:hAnsiTheme="minorHAnsi" w:cstheme="minorHAnsi"/>
                <w:color w:val="FFFFFF" w:themeColor="background1"/>
                <w:lang w:eastAsia="en-GB"/>
              </w:rPr>
            </w:pPr>
            <w:r w:rsidRPr="003160DB">
              <w:rPr>
                <w:rFonts w:asciiTheme="minorHAnsi" w:hAnsiTheme="minorHAnsi" w:cstheme="minorHAnsi"/>
              </w:rPr>
              <w:t>Location of Regional Office for this contract</w:t>
            </w:r>
          </w:p>
        </w:tc>
        <w:tc>
          <w:tcPr>
            <w:tcW w:w="4833" w:type="dxa"/>
          </w:tcPr>
          <w:p w14:paraId="6CE61C72" w14:textId="77777777" w:rsidR="00C4202E" w:rsidRPr="00E30466" w:rsidRDefault="00C4202E" w:rsidP="000A4883">
            <w:pPr>
              <w:widowControl w:val="0"/>
              <w:suppressAutoHyphens w:val="0"/>
              <w:spacing w:before="0" w:after="0"/>
              <w:jc w:val="left"/>
              <w:rPr>
                <w:rFonts w:ascii="Calibri" w:eastAsia="Helvetica Neue Light" w:hAnsi="Calibri" w:cs="Calibri"/>
                <w:b/>
                <w:bCs/>
                <w:lang w:eastAsia="en-GB"/>
              </w:rPr>
            </w:pPr>
          </w:p>
        </w:tc>
        <w:tc>
          <w:tcPr>
            <w:tcW w:w="1425" w:type="dxa"/>
          </w:tcPr>
          <w:p w14:paraId="52DE394C" w14:textId="00C9D32E" w:rsidR="00C4202E" w:rsidRPr="00451410" w:rsidRDefault="00C4202E" w:rsidP="000A4883">
            <w:pPr>
              <w:widowControl w:val="0"/>
              <w:suppressAutoHyphens w:val="0"/>
              <w:spacing w:before="0" w:after="0"/>
              <w:jc w:val="left"/>
              <w:rPr>
                <w:rFonts w:ascii="Calibri" w:eastAsia="Helvetica Neue Light" w:hAnsi="Calibri" w:cs="Calibri"/>
                <w:b/>
                <w:bCs/>
                <w:sz w:val="20"/>
                <w:szCs w:val="20"/>
                <w:lang w:eastAsia="en-GB"/>
              </w:rPr>
            </w:pPr>
            <w:r w:rsidRPr="00451410">
              <w:rPr>
                <w:rFonts w:ascii="Calibri" w:eastAsia="Helvetica Neue Light" w:hAnsi="Calibri" w:cs="Calibri"/>
                <w:sz w:val="20"/>
                <w:szCs w:val="20"/>
                <w:lang w:eastAsia="en-GB"/>
              </w:rPr>
              <w:t>Scoring Criteria 0-4</w:t>
            </w:r>
          </w:p>
        </w:tc>
        <w:tc>
          <w:tcPr>
            <w:tcW w:w="3252" w:type="dxa"/>
          </w:tcPr>
          <w:p w14:paraId="47925D00" w14:textId="22634EEF" w:rsidR="009513C1" w:rsidRPr="00451410" w:rsidRDefault="009513C1" w:rsidP="009513C1">
            <w:pPr>
              <w:widowControl w:val="0"/>
              <w:suppressAutoHyphens w:val="0"/>
              <w:spacing w:before="0" w:after="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4 = Company Support Office &amp; Base located within 50 miles or less to the Client location.</w:t>
            </w:r>
          </w:p>
          <w:p w14:paraId="55069DD1" w14:textId="2393A4C4" w:rsidR="009513C1" w:rsidRPr="00451410" w:rsidRDefault="009513C1" w:rsidP="009513C1">
            <w:pPr>
              <w:widowControl w:val="0"/>
              <w:suppressAutoHyphens w:val="0"/>
              <w:spacing w:before="0" w:after="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3 = Company Support Office &amp; Base located within 51 - 100 miles to the Client location.</w:t>
            </w:r>
          </w:p>
          <w:p w14:paraId="79E14C70" w14:textId="5DF96E24" w:rsidR="009513C1" w:rsidRPr="00451410" w:rsidRDefault="009513C1" w:rsidP="009513C1">
            <w:pPr>
              <w:widowControl w:val="0"/>
              <w:suppressAutoHyphens w:val="0"/>
              <w:spacing w:before="0" w:after="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2 = Company Support Office &amp; Base located within 101 to 150 miles to the Client location.</w:t>
            </w:r>
          </w:p>
          <w:p w14:paraId="533E6C02" w14:textId="43A8F2E6" w:rsidR="009513C1" w:rsidRPr="00451410" w:rsidRDefault="009513C1" w:rsidP="009513C1">
            <w:pPr>
              <w:widowControl w:val="0"/>
              <w:suppressAutoHyphens w:val="0"/>
              <w:spacing w:before="0" w:after="0"/>
              <w:jc w:val="left"/>
              <w:rPr>
                <w:rFonts w:ascii="Calibri" w:eastAsia="Helvetica Neue Light" w:hAnsi="Calibri" w:cs="Calibri"/>
                <w:sz w:val="20"/>
                <w:szCs w:val="20"/>
                <w:lang w:eastAsia="en-GB"/>
              </w:rPr>
            </w:pPr>
            <w:r w:rsidRPr="00451410">
              <w:rPr>
                <w:rFonts w:ascii="Calibri" w:eastAsia="Helvetica Neue Light" w:hAnsi="Calibri" w:cs="Calibri"/>
                <w:sz w:val="20"/>
                <w:szCs w:val="20"/>
                <w:lang w:eastAsia="en-GB"/>
              </w:rPr>
              <w:t>1 = Company Support Office &amp; Base located 151 miles or over to the Client location.</w:t>
            </w:r>
          </w:p>
          <w:p w14:paraId="32490A6D" w14:textId="6FE3B125" w:rsidR="00C4202E" w:rsidRPr="00451410" w:rsidRDefault="009513C1" w:rsidP="009513C1">
            <w:pPr>
              <w:widowControl w:val="0"/>
              <w:suppressAutoHyphens w:val="0"/>
              <w:spacing w:before="0" w:after="0"/>
              <w:jc w:val="left"/>
              <w:rPr>
                <w:rFonts w:ascii="Calibri" w:eastAsia="Helvetica Neue Light" w:hAnsi="Calibri" w:cs="Calibri"/>
                <w:b/>
                <w:bCs/>
                <w:sz w:val="20"/>
                <w:szCs w:val="20"/>
                <w:lang w:eastAsia="en-GB"/>
              </w:rPr>
            </w:pPr>
            <w:r w:rsidRPr="00451410">
              <w:rPr>
                <w:rFonts w:ascii="Calibri" w:eastAsia="Helvetica Neue Light" w:hAnsi="Calibri" w:cs="Calibri"/>
                <w:sz w:val="20"/>
                <w:szCs w:val="20"/>
                <w:lang w:eastAsia="en-GB"/>
              </w:rPr>
              <w:t>0 = No information submitted</w:t>
            </w:r>
          </w:p>
        </w:tc>
      </w:tr>
    </w:tbl>
    <w:p w14:paraId="4A720754" w14:textId="5BC94F19" w:rsidR="00FB071C" w:rsidRDefault="00FB071C" w:rsidP="00026DC3">
      <w:pPr>
        <w:suppressAutoHyphens w:val="0"/>
        <w:spacing w:before="0" w:after="0"/>
        <w:jc w:val="left"/>
        <w:rPr>
          <w:rFonts w:ascii="Calibri" w:hAnsi="Calibri" w:cs="Calibri"/>
          <w:b/>
          <w:bCs/>
          <w:szCs w:val="22"/>
        </w:rPr>
        <w:sectPr w:rsidR="00FB071C" w:rsidSect="007E6BF2">
          <w:pgSz w:w="16838" w:h="11906" w:orient="landscape"/>
          <w:pgMar w:top="1418" w:right="1196" w:bottom="1134" w:left="1134" w:header="720" w:footer="340" w:gutter="0"/>
          <w:cols w:space="720"/>
          <w:docGrid w:linePitch="326"/>
        </w:sectPr>
      </w:pPr>
    </w:p>
    <w:tbl>
      <w:tblPr>
        <w:tblW w:w="10632" w:type="dxa"/>
        <w:tblInd w:w="-714" w:type="dxa"/>
        <w:tblLook w:val="04A0" w:firstRow="1" w:lastRow="0" w:firstColumn="1" w:lastColumn="0" w:noHBand="0" w:noVBand="1"/>
      </w:tblPr>
      <w:tblGrid>
        <w:gridCol w:w="561"/>
        <w:gridCol w:w="3309"/>
        <w:gridCol w:w="4210"/>
        <w:gridCol w:w="2552"/>
      </w:tblGrid>
      <w:tr w:rsidR="003160DB" w:rsidRPr="00026DC3" w14:paraId="73770D94" w14:textId="50918C46" w:rsidTr="00A70D28">
        <w:trPr>
          <w:trHeight w:val="555"/>
        </w:trPr>
        <w:tc>
          <w:tcPr>
            <w:tcW w:w="10632" w:type="dxa"/>
            <w:gridSpan w:val="4"/>
            <w:tcBorders>
              <w:top w:val="single" w:sz="4" w:space="0" w:color="auto"/>
              <w:left w:val="single" w:sz="4" w:space="0" w:color="auto"/>
              <w:bottom w:val="single" w:sz="4" w:space="0" w:color="auto"/>
              <w:right w:val="single" w:sz="4" w:space="0" w:color="auto"/>
            </w:tcBorders>
            <w:shd w:val="clear" w:color="000000" w:fill="682E57"/>
            <w:noWrap/>
            <w:vAlign w:val="center"/>
          </w:tcPr>
          <w:p w14:paraId="7ABF488C" w14:textId="3D5F9097" w:rsidR="003160DB" w:rsidRPr="003160DB" w:rsidRDefault="003160DB" w:rsidP="003160DB">
            <w:pPr>
              <w:suppressAutoHyphens w:val="0"/>
              <w:spacing w:before="0" w:after="0"/>
              <w:jc w:val="left"/>
              <w:rPr>
                <w:rFonts w:ascii="Calibri" w:hAnsi="Calibri" w:cs="Calibri"/>
                <w:b/>
                <w:bCs/>
                <w:color w:val="FFFFFF"/>
                <w:sz w:val="28"/>
                <w:szCs w:val="28"/>
                <w:lang w:eastAsia="en-GB"/>
              </w:rPr>
            </w:pPr>
            <w:r>
              <w:rPr>
                <w:rFonts w:ascii="Calibri" w:hAnsi="Calibri" w:cs="Calibri"/>
                <w:b/>
                <w:bCs/>
                <w:color w:val="FFFFFF"/>
                <w:sz w:val="28"/>
                <w:szCs w:val="28"/>
                <w:lang w:eastAsia="en-GB"/>
              </w:rPr>
              <w:lastRenderedPageBreak/>
              <w:t>SUPPLEMENTARY INF</w:t>
            </w:r>
            <w:r w:rsidR="009E492D">
              <w:rPr>
                <w:rFonts w:ascii="Calibri" w:hAnsi="Calibri" w:cs="Calibri"/>
                <w:b/>
                <w:bCs/>
                <w:color w:val="FFFFFF"/>
                <w:sz w:val="28"/>
                <w:szCs w:val="28"/>
                <w:lang w:eastAsia="en-GB"/>
              </w:rPr>
              <w:t>OR</w:t>
            </w:r>
            <w:r>
              <w:rPr>
                <w:rFonts w:ascii="Calibri" w:hAnsi="Calibri" w:cs="Calibri"/>
                <w:b/>
                <w:bCs/>
                <w:color w:val="FFFFFF"/>
                <w:sz w:val="28"/>
                <w:szCs w:val="28"/>
                <w:lang w:eastAsia="en-GB"/>
              </w:rPr>
              <w:t>MATION</w:t>
            </w:r>
          </w:p>
        </w:tc>
      </w:tr>
      <w:tr w:rsidR="003160DB" w:rsidRPr="00026DC3" w14:paraId="522958E4" w14:textId="77777777" w:rsidTr="008C29C0">
        <w:trPr>
          <w:trHeight w:val="870"/>
        </w:trPr>
        <w:tc>
          <w:tcPr>
            <w:tcW w:w="561" w:type="dxa"/>
            <w:tcBorders>
              <w:top w:val="nil"/>
              <w:left w:val="single" w:sz="4" w:space="0" w:color="auto"/>
              <w:bottom w:val="single" w:sz="4" w:space="0" w:color="auto"/>
              <w:right w:val="single" w:sz="4" w:space="0" w:color="auto"/>
            </w:tcBorders>
            <w:shd w:val="clear" w:color="000000" w:fill="682E57"/>
            <w:noWrap/>
            <w:vAlign w:val="center"/>
          </w:tcPr>
          <w:p w14:paraId="7743291F" w14:textId="0FF8FB6F" w:rsidR="003160DB" w:rsidRPr="00026DC3" w:rsidRDefault="003160DB" w:rsidP="009145E2">
            <w:pPr>
              <w:suppressAutoHyphens w:val="0"/>
              <w:spacing w:before="0" w:after="0"/>
              <w:jc w:val="left"/>
              <w:rPr>
                <w:rFonts w:ascii="Calibri" w:hAnsi="Calibri" w:cs="Calibri"/>
                <w:color w:val="FFFFFF"/>
                <w:sz w:val="22"/>
                <w:szCs w:val="22"/>
                <w:lang w:eastAsia="en-GB"/>
              </w:rPr>
            </w:pPr>
            <w:r w:rsidRPr="00026DC3">
              <w:rPr>
                <w:rFonts w:ascii="Calibri" w:hAnsi="Calibri" w:cs="Calibri"/>
                <w:color w:val="FFFFFF"/>
                <w:sz w:val="22"/>
                <w:szCs w:val="22"/>
                <w:lang w:eastAsia="en-GB"/>
              </w:rPr>
              <w:t>2</w:t>
            </w:r>
            <w:r w:rsidR="000D585B">
              <w:rPr>
                <w:rFonts w:ascii="Calibri" w:hAnsi="Calibri" w:cs="Calibri"/>
                <w:color w:val="FFFFFF"/>
                <w:sz w:val="22"/>
                <w:szCs w:val="22"/>
                <w:lang w:eastAsia="en-GB"/>
              </w:rPr>
              <w:t>5</w:t>
            </w:r>
            <w:r w:rsidRPr="00026DC3">
              <w:rPr>
                <w:rFonts w:ascii="Calibri" w:hAnsi="Calibri" w:cs="Calibri"/>
                <w:color w:val="FFFFFF"/>
                <w:sz w:val="22"/>
                <w:szCs w:val="22"/>
                <w:lang w:eastAsia="en-GB"/>
              </w:rPr>
              <w:t>.</w:t>
            </w:r>
          </w:p>
        </w:tc>
        <w:tc>
          <w:tcPr>
            <w:tcW w:w="3309" w:type="dxa"/>
            <w:tcBorders>
              <w:top w:val="nil"/>
              <w:left w:val="nil"/>
              <w:bottom w:val="single" w:sz="4" w:space="0" w:color="auto"/>
              <w:right w:val="single" w:sz="4" w:space="0" w:color="auto"/>
            </w:tcBorders>
            <w:shd w:val="clear" w:color="000000" w:fill="682E57"/>
            <w:vAlign w:val="center"/>
          </w:tcPr>
          <w:p w14:paraId="022B538D" w14:textId="77777777" w:rsidR="003160DB" w:rsidRDefault="003160DB" w:rsidP="009145E2">
            <w:pPr>
              <w:suppressAutoHyphens w:val="0"/>
              <w:spacing w:before="0" w:after="0"/>
              <w:jc w:val="left"/>
              <w:rPr>
                <w:rFonts w:ascii="Calibri" w:hAnsi="Calibri" w:cs="Calibri"/>
                <w:b/>
                <w:bCs/>
                <w:color w:val="FFFFFF"/>
                <w:sz w:val="22"/>
                <w:szCs w:val="22"/>
                <w:lang w:eastAsia="en-GB"/>
              </w:rPr>
            </w:pPr>
            <w:r w:rsidRPr="004D67AC">
              <w:rPr>
                <w:rFonts w:ascii="Calibri" w:hAnsi="Calibri" w:cs="Calibri"/>
                <w:b/>
                <w:bCs/>
                <w:color w:val="FFFFFF"/>
                <w:sz w:val="22"/>
                <w:szCs w:val="22"/>
                <w:lang w:eastAsia="en-GB"/>
              </w:rPr>
              <w:t>Company Background &amp; Ethos</w:t>
            </w:r>
          </w:p>
          <w:p w14:paraId="668D8418" w14:textId="764D0CB5" w:rsidR="003160DB" w:rsidRPr="00026DC3" w:rsidRDefault="003160DB" w:rsidP="009145E2">
            <w:pPr>
              <w:suppressAutoHyphens w:val="0"/>
              <w:spacing w:before="0" w:after="0"/>
              <w:jc w:val="left"/>
              <w:rPr>
                <w:rFonts w:ascii="Calibri" w:hAnsi="Calibri" w:cs="Calibri"/>
                <w:b/>
                <w:bCs/>
                <w:color w:val="FFFFFF"/>
                <w:sz w:val="22"/>
                <w:szCs w:val="22"/>
                <w:lang w:eastAsia="en-GB"/>
              </w:rPr>
            </w:pPr>
            <w:r>
              <w:rPr>
                <w:rFonts w:ascii="Calibri" w:hAnsi="Calibri" w:cs="Calibri"/>
                <w:b/>
                <w:bCs/>
                <w:color w:val="FFFFFF"/>
                <w:sz w:val="22"/>
                <w:szCs w:val="22"/>
                <w:lang w:eastAsia="en-GB"/>
              </w:rPr>
              <w:t>(max 2</w:t>
            </w:r>
            <w:r w:rsidR="00806186">
              <w:rPr>
                <w:rFonts w:ascii="Calibri" w:hAnsi="Calibri" w:cs="Calibri"/>
                <w:b/>
                <w:bCs/>
                <w:color w:val="FFFFFF"/>
                <w:sz w:val="22"/>
                <w:szCs w:val="22"/>
                <w:lang w:eastAsia="en-GB"/>
              </w:rPr>
              <w:t>0</w:t>
            </w:r>
            <w:r>
              <w:rPr>
                <w:rFonts w:ascii="Calibri" w:hAnsi="Calibri" w:cs="Calibri"/>
                <w:b/>
                <w:bCs/>
                <w:color w:val="FFFFFF"/>
                <w:sz w:val="22"/>
                <w:szCs w:val="22"/>
                <w:lang w:eastAsia="en-GB"/>
              </w:rPr>
              <w:t>0 words)</w:t>
            </w:r>
          </w:p>
        </w:tc>
        <w:tc>
          <w:tcPr>
            <w:tcW w:w="4210" w:type="dxa"/>
            <w:tcBorders>
              <w:top w:val="nil"/>
              <w:left w:val="nil"/>
              <w:bottom w:val="single" w:sz="4" w:space="0" w:color="auto"/>
              <w:right w:val="single" w:sz="4" w:space="0" w:color="auto"/>
            </w:tcBorders>
            <w:shd w:val="clear" w:color="auto" w:fill="auto"/>
            <w:noWrap/>
            <w:vAlign w:val="center"/>
          </w:tcPr>
          <w:p w14:paraId="0C1C4DF6" w14:textId="77777777" w:rsidR="003160DB" w:rsidRDefault="003160DB" w:rsidP="009145E2">
            <w:pPr>
              <w:suppressAutoHyphens w:val="0"/>
              <w:spacing w:before="0" w:after="0"/>
              <w:jc w:val="left"/>
              <w:rPr>
                <w:rFonts w:ascii="Calibri" w:hAnsi="Calibri" w:cs="Calibri"/>
                <w:sz w:val="22"/>
                <w:szCs w:val="22"/>
                <w:lang w:eastAsia="en-GB"/>
              </w:rPr>
            </w:pPr>
          </w:p>
          <w:p w14:paraId="30C57EF8" w14:textId="77777777" w:rsidR="003160DB" w:rsidRDefault="003160DB" w:rsidP="009145E2">
            <w:pPr>
              <w:suppressAutoHyphens w:val="0"/>
              <w:spacing w:before="0" w:after="0"/>
              <w:jc w:val="left"/>
              <w:rPr>
                <w:rFonts w:ascii="Calibri" w:hAnsi="Calibri" w:cs="Calibri"/>
                <w:sz w:val="22"/>
                <w:szCs w:val="22"/>
                <w:lang w:eastAsia="en-GB"/>
              </w:rPr>
            </w:pPr>
          </w:p>
          <w:p w14:paraId="04C3DD6A" w14:textId="77777777" w:rsidR="003160DB" w:rsidRDefault="003160DB" w:rsidP="009145E2">
            <w:pPr>
              <w:suppressAutoHyphens w:val="0"/>
              <w:spacing w:before="0" w:after="0"/>
              <w:jc w:val="left"/>
              <w:rPr>
                <w:rFonts w:ascii="Calibri" w:hAnsi="Calibri" w:cs="Calibri"/>
                <w:sz w:val="22"/>
                <w:szCs w:val="22"/>
                <w:lang w:eastAsia="en-GB"/>
              </w:rPr>
            </w:pPr>
          </w:p>
          <w:p w14:paraId="6B655515" w14:textId="77777777" w:rsidR="003160DB" w:rsidRDefault="003160DB" w:rsidP="009145E2">
            <w:pPr>
              <w:suppressAutoHyphens w:val="0"/>
              <w:spacing w:before="0" w:after="0"/>
              <w:jc w:val="left"/>
              <w:rPr>
                <w:rFonts w:ascii="Calibri" w:hAnsi="Calibri" w:cs="Calibri"/>
                <w:sz w:val="22"/>
                <w:szCs w:val="22"/>
                <w:lang w:eastAsia="en-GB"/>
              </w:rPr>
            </w:pPr>
          </w:p>
          <w:p w14:paraId="5FD0CE0B" w14:textId="77777777" w:rsidR="003160DB" w:rsidRDefault="003160DB" w:rsidP="009145E2">
            <w:pPr>
              <w:suppressAutoHyphens w:val="0"/>
              <w:spacing w:before="0" w:after="0"/>
              <w:jc w:val="left"/>
              <w:rPr>
                <w:rFonts w:ascii="Calibri" w:hAnsi="Calibri" w:cs="Calibri"/>
                <w:sz w:val="22"/>
                <w:szCs w:val="22"/>
                <w:lang w:eastAsia="en-GB"/>
              </w:rPr>
            </w:pPr>
          </w:p>
          <w:p w14:paraId="2C5298E8" w14:textId="77777777" w:rsidR="003160DB" w:rsidRDefault="003160DB" w:rsidP="009145E2">
            <w:pPr>
              <w:suppressAutoHyphens w:val="0"/>
              <w:spacing w:before="0" w:after="0"/>
              <w:jc w:val="left"/>
              <w:rPr>
                <w:rFonts w:ascii="Calibri" w:hAnsi="Calibri" w:cs="Calibri"/>
                <w:sz w:val="22"/>
                <w:szCs w:val="22"/>
                <w:lang w:eastAsia="en-GB"/>
              </w:rPr>
            </w:pPr>
          </w:p>
          <w:p w14:paraId="3898FAD4" w14:textId="77777777" w:rsidR="003160DB" w:rsidRDefault="003160DB" w:rsidP="009145E2">
            <w:pPr>
              <w:suppressAutoHyphens w:val="0"/>
              <w:spacing w:before="0" w:after="0"/>
              <w:jc w:val="left"/>
              <w:rPr>
                <w:rFonts w:ascii="Calibri" w:hAnsi="Calibri" w:cs="Calibri"/>
                <w:sz w:val="22"/>
                <w:szCs w:val="22"/>
                <w:lang w:eastAsia="en-GB"/>
              </w:rPr>
            </w:pPr>
          </w:p>
          <w:p w14:paraId="7D71B6AA" w14:textId="77777777" w:rsidR="003160DB" w:rsidRDefault="003160DB" w:rsidP="009145E2">
            <w:pPr>
              <w:suppressAutoHyphens w:val="0"/>
              <w:spacing w:before="0" w:after="0"/>
              <w:jc w:val="left"/>
              <w:rPr>
                <w:rFonts w:ascii="Calibri" w:hAnsi="Calibri" w:cs="Calibri"/>
                <w:sz w:val="22"/>
                <w:szCs w:val="22"/>
                <w:lang w:eastAsia="en-GB"/>
              </w:rPr>
            </w:pPr>
          </w:p>
          <w:p w14:paraId="6674B064" w14:textId="77777777" w:rsidR="003160DB" w:rsidRDefault="003160DB" w:rsidP="009145E2">
            <w:pPr>
              <w:suppressAutoHyphens w:val="0"/>
              <w:spacing w:before="0" w:after="0"/>
              <w:jc w:val="left"/>
              <w:rPr>
                <w:rFonts w:ascii="Calibri" w:hAnsi="Calibri" w:cs="Calibri"/>
                <w:sz w:val="22"/>
                <w:szCs w:val="22"/>
                <w:lang w:eastAsia="en-GB"/>
              </w:rPr>
            </w:pPr>
          </w:p>
          <w:p w14:paraId="03111148" w14:textId="77777777" w:rsidR="003160DB" w:rsidRDefault="003160DB" w:rsidP="009145E2">
            <w:pPr>
              <w:suppressAutoHyphens w:val="0"/>
              <w:spacing w:before="0" w:after="0"/>
              <w:jc w:val="left"/>
              <w:rPr>
                <w:rFonts w:ascii="Calibri" w:hAnsi="Calibri" w:cs="Calibri"/>
                <w:sz w:val="22"/>
                <w:szCs w:val="22"/>
                <w:lang w:eastAsia="en-GB"/>
              </w:rPr>
            </w:pPr>
          </w:p>
          <w:p w14:paraId="1F1DC6D0" w14:textId="77777777" w:rsidR="003160DB" w:rsidRDefault="003160DB" w:rsidP="009145E2">
            <w:pPr>
              <w:suppressAutoHyphens w:val="0"/>
              <w:spacing w:before="0" w:after="0"/>
              <w:jc w:val="left"/>
              <w:rPr>
                <w:rFonts w:ascii="Calibri" w:hAnsi="Calibri" w:cs="Calibri"/>
                <w:sz w:val="22"/>
                <w:szCs w:val="22"/>
                <w:lang w:eastAsia="en-GB"/>
              </w:rPr>
            </w:pPr>
          </w:p>
          <w:p w14:paraId="2535D5CD" w14:textId="77777777" w:rsidR="003160DB" w:rsidRDefault="003160DB" w:rsidP="009145E2">
            <w:pPr>
              <w:suppressAutoHyphens w:val="0"/>
              <w:spacing w:before="0" w:after="0"/>
              <w:jc w:val="left"/>
              <w:rPr>
                <w:rFonts w:ascii="Calibri" w:hAnsi="Calibri" w:cs="Calibri"/>
                <w:sz w:val="22"/>
                <w:szCs w:val="22"/>
                <w:lang w:eastAsia="en-GB"/>
              </w:rPr>
            </w:pPr>
          </w:p>
          <w:p w14:paraId="5E11740B" w14:textId="77777777" w:rsidR="003160DB" w:rsidRPr="00026DC3" w:rsidRDefault="003160DB" w:rsidP="009145E2">
            <w:pPr>
              <w:suppressAutoHyphens w:val="0"/>
              <w:spacing w:before="0" w:after="0"/>
              <w:jc w:val="left"/>
              <w:rPr>
                <w:rFonts w:ascii="Calibri" w:hAnsi="Calibri" w:cs="Calibri"/>
                <w:sz w:val="22"/>
                <w:szCs w:val="22"/>
                <w:lang w:eastAsia="en-GB"/>
              </w:rPr>
            </w:pPr>
          </w:p>
        </w:tc>
        <w:tc>
          <w:tcPr>
            <w:tcW w:w="2552" w:type="dxa"/>
            <w:tcBorders>
              <w:top w:val="nil"/>
              <w:left w:val="nil"/>
              <w:bottom w:val="single" w:sz="4" w:space="0" w:color="auto"/>
              <w:right w:val="single" w:sz="4" w:space="0" w:color="auto"/>
            </w:tcBorders>
            <w:vAlign w:val="center"/>
          </w:tcPr>
          <w:p w14:paraId="66E635D6" w14:textId="77777777" w:rsidR="003160DB" w:rsidRPr="00026DC3" w:rsidRDefault="003160DB" w:rsidP="009145E2">
            <w:pPr>
              <w:suppressAutoHyphens w:val="0"/>
              <w:spacing w:before="0" w:after="0"/>
              <w:jc w:val="center"/>
              <w:rPr>
                <w:rFonts w:ascii="Calibri" w:hAnsi="Calibri" w:cs="Calibri"/>
                <w:i/>
                <w:iCs/>
                <w:color w:val="000000"/>
                <w:sz w:val="22"/>
                <w:szCs w:val="22"/>
                <w:lang w:eastAsia="en-GB"/>
              </w:rPr>
            </w:pPr>
            <w:r>
              <w:rPr>
                <w:rFonts w:ascii="Calibri" w:hAnsi="Calibri" w:cs="Calibri"/>
                <w:i/>
                <w:iCs/>
                <w:color w:val="000000"/>
                <w:sz w:val="22"/>
                <w:szCs w:val="22"/>
                <w:lang w:eastAsia="en-GB"/>
              </w:rPr>
              <w:t>Not scored</w:t>
            </w:r>
          </w:p>
          <w:p w14:paraId="63691A78" w14:textId="7F72123C" w:rsidR="003160DB" w:rsidRPr="00026DC3" w:rsidRDefault="003160DB" w:rsidP="009145E2">
            <w:pPr>
              <w:suppressAutoHyphens w:val="0"/>
              <w:spacing w:before="0" w:after="0"/>
              <w:jc w:val="center"/>
              <w:rPr>
                <w:rFonts w:ascii="Calibri" w:hAnsi="Calibri" w:cs="Calibri"/>
                <w:i/>
                <w:iCs/>
                <w:color w:val="000000"/>
                <w:sz w:val="22"/>
                <w:szCs w:val="22"/>
                <w:lang w:eastAsia="en-GB"/>
              </w:rPr>
            </w:pPr>
          </w:p>
        </w:tc>
      </w:tr>
      <w:bookmarkEnd w:id="9"/>
    </w:tbl>
    <w:p w14:paraId="5A2F9665" w14:textId="77777777" w:rsidR="000678DC" w:rsidRDefault="000678DC" w:rsidP="002532F4">
      <w:pPr>
        <w:rPr>
          <w:rFonts w:asciiTheme="minorHAnsi" w:hAnsiTheme="minorHAnsi"/>
          <w:sz w:val="22"/>
          <w:szCs w:val="22"/>
        </w:rPr>
      </w:pPr>
    </w:p>
    <w:tbl>
      <w:tblPr>
        <w:tblW w:w="5683"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600" w:firstRow="0" w:lastRow="0" w:firstColumn="0" w:lastColumn="0" w:noHBand="1" w:noVBand="1"/>
      </w:tblPr>
      <w:tblGrid>
        <w:gridCol w:w="566"/>
        <w:gridCol w:w="10054"/>
      </w:tblGrid>
      <w:tr w:rsidR="006218B4" w:rsidRPr="006218B4" w14:paraId="40469029" w14:textId="77777777" w:rsidTr="00451410">
        <w:trPr>
          <w:cantSplit/>
          <w:trHeight w:val="113"/>
        </w:trPr>
        <w:tc>
          <w:tcPr>
            <w:tcW w:w="10632" w:type="dxa"/>
            <w:gridSpan w:val="2"/>
            <w:shd w:val="clear" w:color="auto" w:fill="682E57"/>
            <w:tcMar>
              <w:top w:w="57" w:type="dxa"/>
              <w:left w:w="0" w:type="dxa"/>
              <w:bottom w:w="57" w:type="dxa"/>
              <w:right w:w="0" w:type="dxa"/>
            </w:tcMar>
          </w:tcPr>
          <w:p w14:paraId="3A3938D8" w14:textId="056030BD" w:rsidR="006218B4" w:rsidRPr="006218B4" w:rsidRDefault="006218B4" w:rsidP="006218B4">
            <w:pPr>
              <w:keepNext/>
              <w:keepLines/>
              <w:suppressAutoHyphens w:val="0"/>
              <w:spacing w:before="0" w:after="0"/>
              <w:jc w:val="left"/>
              <w:outlineLvl w:val="2"/>
              <w:rPr>
                <w:rFonts w:ascii="Calibri" w:eastAsia="Helvetica Neue Light" w:hAnsi="Calibri" w:cs="Calibri"/>
                <w:b/>
                <w:color w:val="005ABB"/>
                <w:sz w:val="28"/>
                <w:szCs w:val="32"/>
                <w:lang w:eastAsia="en-GB"/>
              </w:rPr>
            </w:pPr>
            <w:bookmarkStart w:id="20" w:name="_Toc183608012"/>
            <w:bookmarkStart w:id="21" w:name="_Toc185334278"/>
            <w:r w:rsidRPr="006218B4">
              <w:rPr>
                <w:rFonts w:ascii="Calibri" w:eastAsia="Helvetica Neue Light" w:hAnsi="Calibri" w:cs="Calibri"/>
                <w:b/>
                <w:color w:val="FFFFFF"/>
                <w:sz w:val="28"/>
                <w:szCs w:val="32"/>
                <w:lang w:eastAsia="en-GB"/>
              </w:rPr>
              <w:t>Confirmations</w:t>
            </w:r>
            <w:bookmarkEnd w:id="20"/>
            <w:bookmarkEnd w:id="21"/>
            <w:r w:rsidR="00135626">
              <w:rPr>
                <w:rFonts w:ascii="Calibri" w:eastAsia="Helvetica Neue Light" w:hAnsi="Calibri" w:cs="Calibri"/>
                <w:b/>
                <w:color w:val="FFFFFF"/>
                <w:sz w:val="28"/>
                <w:szCs w:val="32"/>
                <w:lang w:eastAsia="en-GB"/>
              </w:rPr>
              <w:t xml:space="preserve"> (Mandatory to Complete)</w:t>
            </w:r>
          </w:p>
        </w:tc>
      </w:tr>
      <w:tr w:rsidR="006218B4" w:rsidRPr="006218B4" w14:paraId="2543E269" w14:textId="77777777" w:rsidTr="00451410">
        <w:trPr>
          <w:cantSplit/>
          <w:trHeight w:val="113"/>
        </w:trPr>
        <w:tc>
          <w:tcPr>
            <w:tcW w:w="567" w:type="dxa"/>
            <w:vMerge w:val="restart"/>
            <w:shd w:val="clear" w:color="auto" w:fill="682E57"/>
            <w:tcMar>
              <w:top w:w="57" w:type="dxa"/>
              <w:left w:w="0" w:type="dxa"/>
              <w:bottom w:w="57" w:type="dxa"/>
              <w:right w:w="0" w:type="dxa"/>
            </w:tcMar>
          </w:tcPr>
          <w:p w14:paraId="6E1538A1" w14:textId="70FB359B" w:rsidR="006218B4" w:rsidRPr="006218B4" w:rsidRDefault="00590295" w:rsidP="006218B4">
            <w:pPr>
              <w:widowControl w:val="0"/>
              <w:suppressAutoHyphens w:val="0"/>
              <w:spacing w:before="0" w:after="0"/>
              <w:jc w:val="center"/>
              <w:rPr>
                <w:rFonts w:ascii="Calibri" w:eastAsia="Helvetica Neue Light" w:hAnsi="Calibri" w:cs="Calibri"/>
                <w:sz w:val="22"/>
                <w:szCs w:val="22"/>
                <w:lang w:eastAsia="en-GB"/>
              </w:rPr>
            </w:pPr>
            <w:r w:rsidRPr="009513C1">
              <w:rPr>
                <w:rFonts w:ascii="Calibri" w:eastAsia="Helvetica Neue Light" w:hAnsi="Calibri" w:cs="Calibri"/>
                <w:color w:val="FFFFFF" w:themeColor="background1"/>
                <w:sz w:val="22"/>
                <w:szCs w:val="22"/>
                <w:lang w:eastAsia="en-GB"/>
              </w:rPr>
              <w:t>2</w:t>
            </w:r>
            <w:r w:rsidR="000D585B">
              <w:rPr>
                <w:rFonts w:ascii="Calibri" w:eastAsia="Helvetica Neue Light" w:hAnsi="Calibri" w:cs="Calibri"/>
                <w:color w:val="FFFFFF" w:themeColor="background1"/>
                <w:sz w:val="22"/>
                <w:szCs w:val="22"/>
                <w:lang w:eastAsia="en-GB"/>
              </w:rPr>
              <w:t>6</w:t>
            </w:r>
          </w:p>
        </w:tc>
        <w:tc>
          <w:tcPr>
            <w:tcW w:w="10065" w:type="dxa"/>
            <w:shd w:val="clear" w:color="auto" w:fill="auto"/>
            <w:tcMar>
              <w:top w:w="57" w:type="dxa"/>
              <w:left w:w="0" w:type="dxa"/>
              <w:bottom w:w="57" w:type="dxa"/>
              <w:right w:w="0" w:type="dxa"/>
            </w:tcMar>
          </w:tcPr>
          <w:p w14:paraId="3F2A5A1F" w14:textId="77777777" w:rsidR="006218B4" w:rsidRPr="00803962" w:rsidRDefault="006218B4" w:rsidP="006218B4">
            <w:pPr>
              <w:widowControl w:val="0"/>
              <w:suppressAutoHyphens w:val="0"/>
              <w:spacing w:before="0" w:after="0"/>
              <w:jc w:val="left"/>
              <w:rPr>
                <w:rFonts w:ascii="Calibri" w:eastAsia="Helvetica Neue Light" w:hAnsi="Calibri" w:cs="Calibri"/>
                <w:lang w:eastAsia="en-GB"/>
              </w:rPr>
            </w:pPr>
            <w:r w:rsidRPr="00803962">
              <w:rPr>
                <w:rFonts w:ascii="Calibri" w:eastAsia="Helvetica Neue Light" w:hAnsi="Calibri" w:cs="Calibri"/>
                <w:lang w:eastAsia="en-GB"/>
              </w:rPr>
              <w:t>I confirm that:</w:t>
            </w:r>
          </w:p>
          <w:p w14:paraId="56D024D0" w14:textId="77777777" w:rsidR="006218B4" w:rsidRPr="00803962" w:rsidRDefault="006218B4" w:rsidP="006218B4">
            <w:pPr>
              <w:widowControl w:val="0"/>
              <w:numPr>
                <w:ilvl w:val="0"/>
                <w:numId w:val="19"/>
              </w:numPr>
              <w:suppressAutoHyphens w:val="0"/>
              <w:spacing w:before="0" w:after="0"/>
              <w:contextualSpacing/>
              <w:jc w:val="left"/>
              <w:rPr>
                <w:rFonts w:ascii="Calibri" w:eastAsia="Helvetica Neue Light" w:hAnsi="Calibri" w:cs="Calibri"/>
                <w:lang w:eastAsia="en-GB"/>
              </w:rPr>
            </w:pPr>
            <w:r w:rsidRPr="00803962">
              <w:rPr>
                <w:rFonts w:ascii="Calibri" w:eastAsia="Helvetica Neue Light" w:hAnsi="Calibri" w:cs="Calibri"/>
                <w:lang w:eastAsia="en-GB"/>
              </w:rPr>
              <w:t>to the best of my knowledge the answers submitted and information contained in this document are complete, accurate and not misleading</w:t>
            </w:r>
          </w:p>
          <w:p w14:paraId="0A211955" w14:textId="77777777" w:rsidR="006218B4" w:rsidRPr="00803962" w:rsidRDefault="006218B4" w:rsidP="006218B4">
            <w:pPr>
              <w:widowControl w:val="0"/>
              <w:numPr>
                <w:ilvl w:val="0"/>
                <w:numId w:val="19"/>
              </w:numPr>
              <w:suppressAutoHyphens w:val="0"/>
              <w:spacing w:before="0" w:after="0"/>
              <w:contextualSpacing/>
              <w:jc w:val="left"/>
              <w:rPr>
                <w:rFonts w:ascii="Calibri" w:eastAsia="Helvetica Neue Light" w:hAnsi="Calibri" w:cs="Calibri"/>
                <w:lang w:eastAsia="en-GB"/>
              </w:rPr>
            </w:pPr>
            <w:r w:rsidRPr="00803962">
              <w:rPr>
                <w:rFonts w:ascii="Calibri" w:eastAsia="Helvetica Neue Light" w:hAnsi="Calibri" w:cs="Calibri"/>
                <w:lang w:eastAsia="en-GB"/>
              </w:rPr>
              <w:t>upon request and without delay I will provide any additional information requested of us</w:t>
            </w:r>
          </w:p>
          <w:p w14:paraId="32D57638" w14:textId="77777777" w:rsidR="006218B4" w:rsidRPr="00803962" w:rsidRDefault="006218B4" w:rsidP="006218B4">
            <w:pPr>
              <w:widowControl w:val="0"/>
              <w:numPr>
                <w:ilvl w:val="0"/>
                <w:numId w:val="19"/>
              </w:numPr>
              <w:suppressAutoHyphens w:val="0"/>
              <w:spacing w:before="0" w:after="0"/>
              <w:contextualSpacing/>
              <w:jc w:val="left"/>
              <w:rPr>
                <w:rFonts w:ascii="Calibri" w:eastAsia="Helvetica Neue Light" w:hAnsi="Calibri" w:cs="Calibri"/>
                <w:lang w:eastAsia="en-GB"/>
              </w:rPr>
            </w:pPr>
            <w:r w:rsidRPr="00803962">
              <w:rPr>
                <w:rFonts w:ascii="Calibri" w:eastAsia="Helvetica Neue Light" w:hAnsi="Calibri" w:cs="Calibri"/>
                <w:lang w:eastAsia="en-GB"/>
              </w:rPr>
              <w:t>I understand that the response to this questionnaire will be used to assess whether our organisation is entitled to participate in, or continue to participate in, this procurement</w:t>
            </w:r>
          </w:p>
          <w:p w14:paraId="42251FDB" w14:textId="77777777" w:rsidR="006218B4" w:rsidRPr="006218B4" w:rsidRDefault="006218B4" w:rsidP="006218B4">
            <w:pPr>
              <w:widowControl w:val="0"/>
              <w:numPr>
                <w:ilvl w:val="0"/>
                <w:numId w:val="19"/>
              </w:numPr>
              <w:suppressAutoHyphens w:val="0"/>
              <w:spacing w:before="0" w:after="0"/>
              <w:contextualSpacing/>
              <w:jc w:val="left"/>
              <w:rPr>
                <w:rFonts w:ascii="Calibri" w:eastAsia="Helvetica Neue Light" w:hAnsi="Calibri" w:cs="Calibri"/>
                <w:sz w:val="22"/>
                <w:szCs w:val="22"/>
                <w:lang w:eastAsia="en-GB"/>
              </w:rPr>
            </w:pPr>
            <w:r w:rsidRPr="00803962">
              <w:rPr>
                <w:rFonts w:ascii="Calibri" w:eastAsia="Helvetica Neue Light" w:hAnsi="Calibri" w:cs="Calibri"/>
                <w:lang w:eastAsia="en-GB"/>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6218B4" w:rsidRPr="006218B4" w14:paraId="59207326" w14:textId="77777777" w:rsidTr="00451410">
        <w:trPr>
          <w:cantSplit/>
          <w:trHeight w:val="113"/>
        </w:trPr>
        <w:tc>
          <w:tcPr>
            <w:tcW w:w="567" w:type="dxa"/>
            <w:vMerge/>
            <w:shd w:val="clear" w:color="auto" w:fill="682E57"/>
            <w:tcMar>
              <w:top w:w="57" w:type="dxa"/>
              <w:left w:w="0" w:type="dxa"/>
              <w:bottom w:w="57" w:type="dxa"/>
              <w:right w:w="0" w:type="dxa"/>
            </w:tcMar>
          </w:tcPr>
          <w:p w14:paraId="3851A56B" w14:textId="77777777" w:rsidR="006218B4" w:rsidRPr="006218B4" w:rsidRDefault="006218B4" w:rsidP="006218B4">
            <w:pPr>
              <w:widowControl w:val="0"/>
              <w:suppressAutoHyphens w:val="0"/>
              <w:spacing w:before="0" w:after="0"/>
              <w:jc w:val="left"/>
              <w:rPr>
                <w:rFonts w:ascii="Calibri" w:eastAsia="Helvetica Neue Light" w:hAnsi="Calibri" w:cs="Calibri"/>
                <w:sz w:val="22"/>
                <w:szCs w:val="22"/>
                <w:lang w:eastAsia="en-GB"/>
              </w:rPr>
            </w:pPr>
          </w:p>
        </w:tc>
        <w:tc>
          <w:tcPr>
            <w:tcW w:w="10065" w:type="dxa"/>
            <w:shd w:val="clear" w:color="auto" w:fill="auto"/>
            <w:tcMar>
              <w:top w:w="57" w:type="dxa"/>
              <w:left w:w="0" w:type="dxa"/>
              <w:bottom w:w="57" w:type="dxa"/>
              <w:right w:w="0" w:type="dxa"/>
            </w:tcMar>
          </w:tcPr>
          <w:p w14:paraId="2F43DA74" w14:textId="77777777" w:rsidR="006218B4" w:rsidRPr="006218B4" w:rsidRDefault="006218B4" w:rsidP="006218B4">
            <w:pPr>
              <w:widowControl w:val="0"/>
              <w:suppressAutoHyphens w:val="0"/>
              <w:spacing w:before="0" w:after="0"/>
              <w:jc w:val="left"/>
              <w:rPr>
                <w:rFonts w:ascii="Calibri" w:eastAsia="Helvetica Neue Light" w:hAnsi="Calibri" w:cs="Calibri"/>
                <w:sz w:val="22"/>
                <w:szCs w:val="22"/>
                <w:lang w:eastAsia="en-GB"/>
              </w:rPr>
            </w:pPr>
            <w:r w:rsidRPr="006218B4">
              <w:rPr>
                <w:rFonts w:ascii="Calibri" w:eastAsia="Helvetica Neue Light" w:hAnsi="Calibri" w:cs="Calibri"/>
                <w:b/>
                <w:sz w:val="22"/>
                <w:szCs w:val="22"/>
                <w:lang w:eastAsia="en-GB"/>
              </w:rPr>
              <w:t>[Insert Yes or No]</w:t>
            </w:r>
          </w:p>
        </w:tc>
      </w:tr>
    </w:tbl>
    <w:p w14:paraId="73FB8021" w14:textId="77777777" w:rsidR="006218B4" w:rsidRPr="00590295" w:rsidRDefault="006218B4" w:rsidP="006218B4">
      <w:pPr>
        <w:tabs>
          <w:tab w:val="left" w:pos="2751"/>
        </w:tabs>
        <w:suppressAutoHyphens w:val="0"/>
        <w:spacing w:before="0" w:after="0"/>
        <w:jc w:val="left"/>
        <w:rPr>
          <w:rFonts w:eastAsia="Helvetica Neue Light" w:cs="Helvetica Neue Light"/>
          <w:sz w:val="16"/>
          <w:szCs w:val="16"/>
          <w:lang w:eastAsia="en-GB"/>
        </w:rPr>
      </w:pPr>
    </w:p>
    <w:tbl>
      <w:tblPr>
        <w:tblW w:w="10915" w:type="dxa"/>
        <w:tblInd w:w="-709" w:type="dxa"/>
        <w:tblLayout w:type="fixed"/>
        <w:tblCellMar>
          <w:top w:w="57" w:type="dxa"/>
          <w:bottom w:w="57" w:type="dxa"/>
        </w:tblCellMar>
        <w:tblLook w:val="0400" w:firstRow="0" w:lastRow="0" w:firstColumn="0" w:lastColumn="0" w:noHBand="0" w:noVBand="1"/>
      </w:tblPr>
      <w:tblGrid>
        <w:gridCol w:w="2269"/>
        <w:gridCol w:w="8646"/>
      </w:tblGrid>
      <w:tr w:rsidR="006218B4" w:rsidRPr="006218B4" w14:paraId="014DD288" w14:textId="77777777" w:rsidTr="00590295">
        <w:trPr>
          <w:cantSplit/>
          <w:trHeight w:val="278"/>
        </w:trPr>
        <w:tc>
          <w:tcPr>
            <w:tcW w:w="2269" w:type="dxa"/>
            <w:tcBorders>
              <w:right w:val="single" w:sz="4" w:space="0" w:color="auto"/>
            </w:tcBorders>
            <w:shd w:val="clear" w:color="auto" w:fill="auto"/>
            <w:tcMar>
              <w:left w:w="0" w:type="dxa"/>
            </w:tcMar>
          </w:tcPr>
          <w:p w14:paraId="126F6C80" w14:textId="4D27FD0C" w:rsidR="006218B4" w:rsidRPr="006218B4" w:rsidRDefault="006218B4" w:rsidP="006218B4">
            <w:pPr>
              <w:suppressAutoHyphens w:val="0"/>
              <w:spacing w:before="0" w:after="0"/>
              <w:jc w:val="left"/>
              <w:rPr>
                <w:rFonts w:ascii="Calibri" w:eastAsia="Helvetica Neue Light" w:hAnsi="Calibri" w:cs="Calibri"/>
                <w:b/>
                <w:bCs/>
                <w:lang w:eastAsia="en-GB"/>
              </w:rPr>
            </w:pPr>
            <w:r w:rsidRPr="006218B4">
              <w:rPr>
                <w:rFonts w:ascii="Calibri" w:eastAsia="Helvetica Neue Light" w:hAnsi="Calibri" w:cs="Calibri"/>
                <w:b/>
                <w:lang w:eastAsia="en-GB"/>
              </w:rPr>
              <w:t>Signed</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57A21D60" w14:textId="77777777" w:rsidR="006218B4" w:rsidRPr="006218B4" w:rsidRDefault="006218B4" w:rsidP="006218B4">
            <w:pPr>
              <w:suppressAutoHyphens w:val="0"/>
              <w:spacing w:before="0" w:after="0"/>
              <w:jc w:val="left"/>
              <w:rPr>
                <w:rFonts w:ascii="Calibri" w:eastAsia="Helvetica Neue Light" w:hAnsi="Calibri" w:cs="Calibri"/>
                <w:color w:val="000000"/>
                <w:lang w:eastAsia="en-GB"/>
              </w:rPr>
            </w:pPr>
          </w:p>
        </w:tc>
      </w:tr>
    </w:tbl>
    <w:p w14:paraId="2192590A" w14:textId="77777777" w:rsidR="006218B4" w:rsidRPr="00590295" w:rsidRDefault="006218B4" w:rsidP="006218B4">
      <w:pPr>
        <w:tabs>
          <w:tab w:val="left" w:pos="2751"/>
        </w:tabs>
        <w:suppressAutoHyphens w:val="0"/>
        <w:spacing w:before="0" w:after="0"/>
        <w:ind w:left="57"/>
        <w:jc w:val="left"/>
        <w:rPr>
          <w:rFonts w:eastAsia="Helvetica Neue Light" w:cs="Helvetica Neue Light"/>
          <w:sz w:val="16"/>
          <w:szCs w:val="16"/>
          <w:lang w:eastAsia="en-GB"/>
        </w:rPr>
      </w:pPr>
    </w:p>
    <w:tbl>
      <w:tblPr>
        <w:tblW w:w="7372" w:type="dxa"/>
        <w:tblInd w:w="-709" w:type="dxa"/>
        <w:tblLayout w:type="fixed"/>
        <w:tblCellMar>
          <w:top w:w="57" w:type="dxa"/>
          <w:bottom w:w="57" w:type="dxa"/>
        </w:tblCellMar>
        <w:tblLook w:val="0400" w:firstRow="0" w:lastRow="0" w:firstColumn="0" w:lastColumn="0" w:noHBand="0" w:noVBand="1"/>
      </w:tblPr>
      <w:tblGrid>
        <w:gridCol w:w="2269"/>
        <w:gridCol w:w="5103"/>
      </w:tblGrid>
      <w:tr w:rsidR="006218B4" w:rsidRPr="006218B4" w14:paraId="24E87259" w14:textId="77777777" w:rsidTr="00590295">
        <w:trPr>
          <w:cantSplit/>
        </w:trPr>
        <w:tc>
          <w:tcPr>
            <w:tcW w:w="2269" w:type="dxa"/>
            <w:tcBorders>
              <w:right w:val="single" w:sz="4" w:space="0" w:color="auto"/>
            </w:tcBorders>
            <w:shd w:val="clear" w:color="auto" w:fill="auto"/>
            <w:tcMar>
              <w:left w:w="0" w:type="dxa"/>
            </w:tcMar>
          </w:tcPr>
          <w:p w14:paraId="066E9FDE" w14:textId="77777777" w:rsidR="006218B4" w:rsidRPr="006218B4" w:rsidRDefault="006218B4" w:rsidP="006218B4">
            <w:pPr>
              <w:suppressAutoHyphens w:val="0"/>
              <w:spacing w:before="0" w:after="0"/>
              <w:jc w:val="left"/>
              <w:rPr>
                <w:rFonts w:ascii="Calibri" w:eastAsia="Helvetica Neue Light" w:hAnsi="Calibri" w:cs="Calibri"/>
                <w:b/>
                <w:bCs/>
                <w:lang w:eastAsia="en-GB"/>
              </w:rPr>
            </w:pPr>
            <w:r w:rsidRPr="006218B4">
              <w:rPr>
                <w:rFonts w:ascii="Calibri" w:eastAsia="Helvetica Neue Light" w:hAnsi="Calibri" w:cs="Calibri"/>
                <w:b/>
                <w:bCs/>
                <w:lang w:eastAsia="en-GB"/>
              </w:rPr>
              <w:t>Date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CF7AE59" w14:textId="77777777" w:rsidR="006218B4" w:rsidRPr="006218B4" w:rsidRDefault="006218B4" w:rsidP="006218B4">
            <w:pPr>
              <w:suppressAutoHyphens w:val="0"/>
              <w:spacing w:before="0" w:after="0"/>
              <w:jc w:val="left"/>
              <w:rPr>
                <w:rFonts w:eastAsia="Helvetica Neue Light" w:cs="Helvetica Neue Light"/>
                <w:color w:val="000000"/>
                <w:lang w:eastAsia="en-GB"/>
              </w:rPr>
            </w:pPr>
          </w:p>
        </w:tc>
      </w:tr>
    </w:tbl>
    <w:p w14:paraId="0477929B" w14:textId="77777777" w:rsidR="006218B4" w:rsidRPr="00590295" w:rsidRDefault="006218B4" w:rsidP="006218B4">
      <w:pPr>
        <w:tabs>
          <w:tab w:val="left" w:pos="2751"/>
        </w:tabs>
        <w:suppressAutoHyphens w:val="0"/>
        <w:spacing w:before="0" w:after="0"/>
        <w:ind w:left="57"/>
        <w:jc w:val="left"/>
        <w:rPr>
          <w:rFonts w:eastAsia="Helvetica Neue Light" w:cs="Helvetica Neue Light"/>
          <w:sz w:val="14"/>
          <w:szCs w:val="14"/>
          <w:lang w:eastAsia="en-GB"/>
        </w:rPr>
      </w:pPr>
    </w:p>
    <w:tbl>
      <w:tblPr>
        <w:tblW w:w="10915" w:type="dxa"/>
        <w:tblInd w:w="-709" w:type="dxa"/>
        <w:tblLayout w:type="fixed"/>
        <w:tblCellMar>
          <w:top w:w="57" w:type="dxa"/>
          <w:bottom w:w="57" w:type="dxa"/>
        </w:tblCellMar>
        <w:tblLook w:val="0400" w:firstRow="0" w:lastRow="0" w:firstColumn="0" w:lastColumn="0" w:noHBand="0" w:noVBand="1"/>
      </w:tblPr>
      <w:tblGrid>
        <w:gridCol w:w="2269"/>
        <w:gridCol w:w="8646"/>
      </w:tblGrid>
      <w:tr w:rsidR="006218B4" w:rsidRPr="006218B4" w14:paraId="321DF9FB" w14:textId="77777777" w:rsidTr="00590295">
        <w:trPr>
          <w:cantSplit/>
        </w:trPr>
        <w:tc>
          <w:tcPr>
            <w:tcW w:w="2269" w:type="dxa"/>
            <w:tcBorders>
              <w:right w:val="single" w:sz="4" w:space="0" w:color="auto"/>
            </w:tcBorders>
            <w:shd w:val="clear" w:color="auto" w:fill="auto"/>
            <w:tcMar>
              <w:left w:w="0" w:type="dxa"/>
            </w:tcMar>
          </w:tcPr>
          <w:p w14:paraId="7A4008B7" w14:textId="77777777" w:rsidR="006218B4" w:rsidRPr="006218B4" w:rsidRDefault="006218B4" w:rsidP="006218B4">
            <w:pPr>
              <w:suppressAutoHyphens w:val="0"/>
              <w:spacing w:before="0" w:after="0"/>
              <w:jc w:val="left"/>
              <w:rPr>
                <w:rFonts w:ascii="Calibri" w:eastAsia="Helvetica Neue Light" w:hAnsi="Calibri" w:cs="Calibri"/>
                <w:b/>
                <w:lang w:eastAsia="en-GB"/>
              </w:rPr>
            </w:pPr>
            <w:r w:rsidRPr="006218B4">
              <w:rPr>
                <w:rFonts w:ascii="Calibri" w:eastAsia="Helvetica Neue Light" w:hAnsi="Calibri" w:cs="Calibri"/>
                <w:b/>
                <w:lang w:eastAsia="en-GB"/>
              </w:rPr>
              <w:t>Company Name</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059B4E78" w14:textId="77777777" w:rsidR="006218B4" w:rsidRPr="006218B4" w:rsidRDefault="006218B4" w:rsidP="006218B4">
            <w:pPr>
              <w:suppressAutoHyphens w:val="0"/>
              <w:spacing w:before="0" w:after="0"/>
              <w:jc w:val="left"/>
              <w:rPr>
                <w:rFonts w:ascii="Calibri" w:eastAsia="Helvetica Neue Light" w:hAnsi="Calibri" w:cs="Calibri"/>
                <w:color w:val="000000"/>
                <w:lang w:eastAsia="en-GB"/>
              </w:rPr>
            </w:pPr>
          </w:p>
        </w:tc>
      </w:tr>
    </w:tbl>
    <w:p w14:paraId="430BE85A" w14:textId="77777777" w:rsidR="006218B4" w:rsidRPr="00590295" w:rsidRDefault="006218B4" w:rsidP="006218B4">
      <w:pPr>
        <w:suppressAutoHyphens w:val="0"/>
        <w:spacing w:before="0" w:after="0"/>
        <w:jc w:val="left"/>
        <w:rPr>
          <w:rFonts w:eastAsia="Helvetica Neue Light" w:cs="Helvetica Neue Light"/>
          <w:sz w:val="14"/>
          <w:szCs w:val="14"/>
          <w:lang w:eastAsia="en-GB"/>
        </w:rPr>
      </w:pPr>
    </w:p>
    <w:tbl>
      <w:tblPr>
        <w:tblW w:w="10915" w:type="dxa"/>
        <w:tblInd w:w="-709" w:type="dxa"/>
        <w:tblLayout w:type="fixed"/>
        <w:tblCellMar>
          <w:top w:w="57" w:type="dxa"/>
          <w:bottom w:w="57" w:type="dxa"/>
        </w:tblCellMar>
        <w:tblLook w:val="0400" w:firstRow="0" w:lastRow="0" w:firstColumn="0" w:lastColumn="0" w:noHBand="0" w:noVBand="1"/>
      </w:tblPr>
      <w:tblGrid>
        <w:gridCol w:w="2269"/>
        <w:gridCol w:w="8646"/>
      </w:tblGrid>
      <w:tr w:rsidR="006218B4" w:rsidRPr="006218B4" w14:paraId="25242DC9" w14:textId="77777777" w:rsidTr="00590295">
        <w:trPr>
          <w:cantSplit/>
        </w:trPr>
        <w:tc>
          <w:tcPr>
            <w:tcW w:w="2269" w:type="dxa"/>
            <w:tcBorders>
              <w:right w:val="single" w:sz="4" w:space="0" w:color="auto"/>
            </w:tcBorders>
            <w:shd w:val="clear" w:color="auto" w:fill="auto"/>
            <w:tcMar>
              <w:left w:w="0" w:type="dxa"/>
            </w:tcMar>
          </w:tcPr>
          <w:p w14:paraId="3ADD9A30" w14:textId="77777777" w:rsidR="006218B4" w:rsidRPr="006218B4" w:rsidRDefault="006218B4" w:rsidP="006218B4">
            <w:pPr>
              <w:suppressAutoHyphens w:val="0"/>
              <w:spacing w:before="0" w:after="0"/>
              <w:jc w:val="left"/>
              <w:rPr>
                <w:rFonts w:ascii="Calibri" w:eastAsia="Helvetica Neue Light" w:hAnsi="Calibri" w:cs="Calibri"/>
                <w:b/>
                <w:bCs/>
                <w:lang w:eastAsia="en-GB"/>
              </w:rPr>
            </w:pPr>
            <w:r w:rsidRPr="006218B4">
              <w:rPr>
                <w:rFonts w:ascii="Calibri" w:eastAsia="Helvetica Neue Light" w:hAnsi="Calibri" w:cs="Calibri"/>
                <w:b/>
                <w:lang w:eastAsia="en-GB"/>
              </w:rPr>
              <w:t>Main Contact Name</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627106F1" w14:textId="77777777" w:rsidR="006218B4" w:rsidRPr="006218B4" w:rsidRDefault="006218B4" w:rsidP="006218B4">
            <w:pPr>
              <w:suppressAutoHyphens w:val="0"/>
              <w:spacing w:before="0" w:after="0"/>
              <w:jc w:val="left"/>
              <w:rPr>
                <w:rFonts w:ascii="Calibri" w:eastAsia="Helvetica Neue Light" w:hAnsi="Calibri" w:cs="Calibri"/>
                <w:color w:val="000000"/>
                <w:lang w:eastAsia="en-GB"/>
              </w:rPr>
            </w:pPr>
          </w:p>
        </w:tc>
      </w:tr>
    </w:tbl>
    <w:p w14:paraId="77FD3083" w14:textId="77777777" w:rsidR="006218B4" w:rsidRPr="00590295" w:rsidRDefault="006218B4" w:rsidP="006218B4">
      <w:pPr>
        <w:tabs>
          <w:tab w:val="left" w:pos="2751"/>
        </w:tabs>
        <w:suppressAutoHyphens w:val="0"/>
        <w:spacing w:before="0" w:after="0"/>
        <w:ind w:left="57"/>
        <w:jc w:val="left"/>
        <w:rPr>
          <w:rFonts w:eastAsia="Helvetica Neue Light" w:cs="Helvetica Neue Light"/>
          <w:sz w:val="16"/>
          <w:szCs w:val="16"/>
          <w:lang w:eastAsia="en-GB"/>
        </w:rPr>
      </w:pPr>
    </w:p>
    <w:tbl>
      <w:tblPr>
        <w:tblW w:w="10915" w:type="dxa"/>
        <w:tblInd w:w="-709" w:type="dxa"/>
        <w:tblLayout w:type="fixed"/>
        <w:tblCellMar>
          <w:top w:w="57" w:type="dxa"/>
          <w:bottom w:w="57" w:type="dxa"/>
        </w:tblCellMar>
        <w:tblLook w:val="0400" w:firstRow="0" w:lastRow="0" w:firstColumn="0" w:lastColumn="0" w:noHBand="0" w:noVBand="1"/>
      </w:tblPr>
      <w:tblGrid>
        <w:gridCol w:w="2269"/>
        <w:gridCol w:w="8646"/>
      </w:tblGrid>
      <w:tr w:rsidR="006218B4" w:rsidRPr="006218B4" w14:paraId="22C32A8A" w14:textId="77777777" w:rsidTr="00590295">
        <w:trPr>
          <w:cantSplit/>
          <w:trHeight w:val="23"/>
        </w:trPr>
        <w:tc>
          <w:tcPr>
            <w:tcW w:w="2269" w:type="dxa"/>
            <w:tcBorders>
              <w:right w:val="single" w:sz="4" w:space="0" w:color="auto"/>
            </w:tcBorders>
            <w:shd w:val="clear" w:color="auto" w:fill="auto"/>
            <w:tcMar>
              <w:left w:w="0" w:type="dxa"/>
            </w:tcMar>
          </w:tcPr>
          <w:p w14:paraId="473B1025" w14:textId="77777777" w:rsidR="006218B4" w:rsidRPr="006218B4" w:rsidRDefault="006218B4" w:rsidP="006218B4">
            <w:pPr>
              <w:suppressAutoHyphens w:val="0"/>
              <w:spacing w:before="0" w:after="0"/>
              <w:jc w:val="left"/>
              <w:rPr>
                <w:rFonts w:ascii="Calibri" w:eastAsia="Helvetica Neue Light" w:hAnsi="Calibri" w:cs="Calibri"/>
                <w:b/>
                <w:bCs/>
                <w:lang w:eastAsia="en-GB"/>
              </w:rPr>
            </w:pPr>
            <w:r w:rsidRPr="006218B4">
              <w:rPr>
                <w:rFonts w:ascii="Calibri" w:eastAsia="Helvetica Neue Light" w:hAnsi="Calibri" w:cs="Calibri"/>
                <w:b/>
                <w:lang w:eastAsia="en-GB"/>
              </w:rPr>
              <w:t>Role</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3FE72D57" w14:textId="77777777" w:rsidR="006218B4" w:rsidRPr="006218B4" w:rsidRDefault="006218B4" w:rsidP="006218B4">
            <w:pPr>
              <w:suppressAutoHyphens w:val="0"/>
              <w:spacing w:before="0" w:after="0"/>
              <w:jc w:val="left"/>
              <w:rPr>
                <w:rFonts w:ascii="Calibri" w:eastAsia="Helvetica Neue Light" w:hAnsi="Calibri" w:cs="Calibri"/>
                <w:color w:val="000000"/>
                <w:lang w:eastAsia="en-GB"/>
              </w:rPr>
            </w:pPr>
          </w:p>
        </w:tc>
      </w:tr>
    </w:tbl>
    <w:p w14:paraId="3443B1FF" w14:textId="77777777" w:rsidR="006218B4" w:rsidRPr="00590295" w:rsidRDefault="006218B4" w:rsidP="006218B4">
      <w:pPr>
        <w:tabs>
          <w:tab w:val="left" w:pos="2751"/>
        </w:tabs>
        <w:suppressAutoHyphens w:val="0"/>
        <w:spacing w:before="0" w:after="0"/>
        <w:ind w:left="57"/>
        <w:jc w:val="left"/>
        <w:rPr>
          <w:rFonts w:eastAsia="Helvetica Neue Light" w:cs="Helvetica Neue Light"/>
          <w:sz w:val="16"/>
          <w:szCs w:val="16"/>
          <w:lang w:eastAsia="en-GB"/>
        </w:rPr>
      </w:pPr>
    </w:p>
    <w:tbl>
      <w:tblPr>
        <w:tblW w:w="10915" w:type="dxa"/>
        <w:tblInd w:w="-709" w:type="dxa"/>
        <w:tblLayout w:type="fixed"/>
        <w:tblCellMar>
          <w:top w:w="57" w:type="dxa"/>
          <w:bottom w:w="57" w:type="dxa"/>
        </w:tblCellMar>
        <w:tblLook w:val="0400" w:firstRow="0" w:lastRow="0" w:firstColumn="0" w:lastColumn="0" w:noHBand="0" w:noVBand="1"/>
      </w:tblPr>
      <w:tblGrid>
        <w:gridCol w:w="2269"/>
        <w:gridCol w:w="8646"/>
      </w:tblGrid>
      <w:tr w:rsidR="006218B4" w:rsidRPr="006218B4" w14:paraId="56217494" w14:textId="77777777" w:rsidTr="00590295">
        <w:trPr>
          <w:cantSplit/>
        </w:trPr>
        <w:tc>
          <w:tcPr>
            <w:tcW w:w="2269" w:type="dxa"/>
            <w:tcBorders>
              <w:right w:val="single" w:sz="4" w:space="0" w:color="auto"/>
            </w:tcBorders>
            <w:shd w:val="clear" w:color="auto" w:fill="auto"/>
            <w:tcMar>
              <w:left w:w="0" w:type="dxa"/>
            </w:tcMar>
          </w:tcPr>
          <w:p w14:paraId="24105084" w14:textId="77777777" w:rsidR="006218B4" w:rsidRPr="006218B4" w:rsidRDefault="006218B4" w:rsidP="006218B4">
            <w:pPr>
              <w:suppressAutoHyphens w:val="0"/>
              <w:spacing w:before="0" w:after="0"/>
              <w:jc w:val="left"/>
              <w:rPr>
                <w:rFonts w:ascii="Calibri" w:eastAsia="Helvetica Neue Light" w:hAnsi="Calibri" w:cs="Calibri"/>
                <w:b/>
                <w:bCs/>
                <w:lang w:eastAsia="en-GB"/>
              </w:rPr>
            </w:pPr>
            <w:r w:rsidRPr="006218B4">
              <w:rPr>
                <w:rFonts w:ascii="Calibri" w:eastAsia="Helvetica Neue Light" w:hAnsi="Calibri" w:cs="Calibri"/>
                <w:b/>
                <w:lang w:eastAsia="en-GB"/>
              </w:rPr>
              <w:t>Phone number</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20ED995E" w14:textId="77777777" w:rsidR="006218B4" w:rsidRPr="006218B4" w:rsidRDefault="006218B4" w:rsidP="006218B4">
            <w:pPr>
              <w:suppressAutoHyphens w:val="0"/>
              <w:spacing w:before="0" w:after="0"/>
              <w:jc w:val="left"/>
              <w:rPr>
                <w:rFonts w:eastAsia="Helvetica Neue Light" w:cs="Helvetica Neue Light"/>
                <w:color w:val="000000"/>
                <w:lang w:eastAsia="en-GB"/>
              </w:rPr>
            </w:pPr>
          </w:p>
        </w:tc>
      </w:tr>
    </w:tbl>
    <w:p w14:paraId="5C822BE7" w14:textId="77777777" w:rsidR="006218B4" w:rsidRPr="00590295" w:rsidRDefault="006218B4" w:rsidP="006218B4">
      <w:pPr>
        <w:tabs>
          <w:tab w:val="left" w:pos="2751"/>
        </w:tabs>
        <w:suppressAutoHyphens w:val="0"/>
        <w:spacing w:before="0" w:after="0"/>
        <w:ind w:left="57"/>
        <w:jc w:val="left"/>
        <w:rPr>
          <w:rFonts w:eastAsia="Helvetica Neue Light" w:cs="Helvetica Neue Light"/>
          <w:sz w:val="16"/>
          <w:szCs w:val="16"/>
          <w:lang w:eastAsia="en-GB"/>
        </w:rPr>
      </w:pPr>
    </w:p>
    <w:tbl>
      <w:tblPr>
        <w:tblW w:w="10915" w:type="dxa"/>
        <w:tblInd w:w="-709" w:type="dxa"/>
        <w:tblLayout w:type="fixed"/>
        <w:tblCellMar>
          <w:top w:w="57" w:type="dxa"/>
          <w:bottom w:w="57" w:type="dxa"/>
        </w:tblCellMar>
        <w:tblLook w:val="0400" w:firstRow="0" w:lastRow="0" w:firstColumn="0" w:lastColumn="0" w:noHBand="0" w:noVBand="1"/>
      </w:tblPr>
      <w:tblGrid>
        <w:gridCol w:w="2269"/>
        <w:gridCol w:w="8646"/>
      </w:tblGrid>
      <w:tr w:rsidR="006218B4" w:rsidRPr="006218B4" w14:paraId="18BB6E71" w14:textId="77777777" w:rsidTr="00590295">
        <w:trPr>
          <w:cantSplit/>
        </w:trPr>
        <w:tc>
          <w:tcPr>
            <w:tcW w:w="2269" w:type="dxa"/>
            <w:tcBorders>
              <w:right w:val="single" w:sz="4" w:space="0" w:color="auto"/>
            </w:tcBorders>
            <w:shd w:val="clear" w:color="auto" w:fill="auto"/>
            <w:tcMar>
              <w:left w:w="0" w:type="dxa"/>
            </w:tcMar>
          </w:tcPr>
          <w:p w14:paraId="08DB2A78" w14:textId="77777777" w:rsidR="006218B4" w:rsidRPr="006218B4" w:rsidRDefault="006218B4" w:rsidP="006218B4">
            <w:pPr>
              <w:suppressAutoHyphens w:val="0"/>
              <w:spacing w:before="0" w:after="0"/>
              <w:jc w:val="left"/>
              <w:rPr>
                <w:rFonts w:ascii="Calibri" w:eastAsia="Helvetica Neue Light" w:hAnsi="Calibri" w:cs="Calibri"/>
                <w:b/>
                <w:bCs/>
                <w:lang w:eastAsia="en-GB"/>
              </w:rPr>
            </w:pPr>
            <w:r w:rsidRPr="006218B4">
              <w:rPr>
                <w:rFonts w:ascii="Calibri" w:eastAsia="Helvetica Neue Light" w:hAnsi="Calibri" w:cs="Calibri"/>
                <w:b/>
                <w:bCs/>
                <w:lang w:eastAsia="en-GB"/>
              </w:rPr>
              <w:t>Email</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5AF8E022" w14:textId="77777777" w:rsidR="006218B4" w:rsidRPr="006218B4" w:rsidRDefault="006218B4" w:rsidP="006218B4">
            <w:pPr>
              <w:suppressAutoHyphens w:val="0"/>
              <w:spacing w:before="0" w:after="0"/>
              <w:jc w:val="left"/>
              <w:rPr>
                <w:rFonts w:ascii="Calibri" w:eastAsia="Helvetica Neue Light" w:hAnsi="Calibri" w:cs="Calibri"/>
                <w:color w:val="000000"/>
                <w:lang w:eastAsia="en-GB"/>
              </w:rPr>
            </w:pPr>
          </w:p>
        </w:tc>
      </w:tr>
    </w:tbl>
    <w:p w14:paraId="6988A2B7" w14:textId="77777777" w:rsidR="006218B4" w:rsidRPr="00590295" w:rsidRDefault="006218B4" w:rsidP="006218B4">
      <w:pPr>
        <w:tabs>
          <w:tab w:val="left" w:pos="2751"/>
        </w:tabs>
        <w:suppressAutoHyphens w:val="0"/>
        <w:spacing w:before="0" w:after="0"/>
        <w:ind w:left="57"/>
        <w:jc w:val="left"/>
        <w:rPr>
          <w:rFonts w:eastAsia="Helvetica Neue Light" w:cs="Helvetica Neue Light"/>
          <w:sz w:val="16"/>
          <w:szCs w:val="16"/>
          <w:lang w:eastAsia="en-GB"/>
        </w:rPr>
      </w:pPr>
    </w:p>
    <w:tbl>
      <w:tblPr>
        <w:tblW w:w="10915" w:type="dxa"/>
        <w:tblInd w:w="-709" w:type="dxa"/>
        <w:tblLayout w:type="fixed"/>
        <w:tblCellMar>
          <w:top w:w="57" w:type="dxa"/>
          <w:bottom w:w="57" w:type="dxa"/>
        </w:tblCellMar>
        <w:tblLook w:val="0400" w:firstRow="0" w:lastRow="0" w:firstColumn="0" w:lastColumn="0" w:noHBand="0" w:noVBand="1"/>
      </w:tblPr>
      <w:tblGrid>
        <w:gridCol w:w="2269"/>
        <w:gridCol w:w="8646"/>
      </w:tblGrid>
      <w:tr w:rsidR="006218B4" w:rsidRPr="006218B4" w14:paraId="68D149D0" w14:textId="77777777" w:rsidTr="00590295">
        <w:trPr>
          <w:cantSplit/>
          <w:trHeight w:val="594"/>
        </w:trPr>
        <w:tc>
          <w:tcPr>
            <w:tcW w:w="2269" w:type="dxa"/>
            <w:tcBorders>
              <w:right w:val="single" w:sz="4" w:space="0" w:color="auto"/>
            </w:tcBorders>
            <w:shd w:val="clear" w:color="auto" w:fill="auto"/>
            <w:tcMar>
              <w:left w:w="0" w:type="dxa"/>
            </w:tcMar>
          </w:tcPr>
          <w:p w14:paraId="39D73321" w14:textId="77777777" w:rsidR="006218B4" w:rsidRPr="006218B4" w:rsidRDefault="006218B4" w:rsidP="006218B4">
            <w:pPr>
              <w:suppressAutoHyphens w:val="0"/>
              <w:spacing w:before="0" w:after="0"/>
              <w:jc w:val="left"/>
              <w:rPr>
                <w:rFonts w:ascii="Calibri" w:eastAsia="Helvetica Neue Light" w:hAnsi="Calibri" w:cs="Calibri"/>
                <w:b/>
                <w:bCs/>
                <w:lang w:eastAsia="en-GB"/>
              </w:rPr>
            </w:pPr>
            <w:r w:rsidRPr="006218B4">
              <w:rPr>
                <w:rFonts w:ascii="Calibri" w:eastAsia="Helvetica Neue Light" w:hAnsi="Calibri" w:cs="Calibri"/>
                <w:b/>
                <w:bCs/>
                <w:lang w:eastAsia="en-GB"/>
              </w:rPr>
              <w:t>Postal address</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0FD13B01" w14:textId="77777777" w:rsidR="006218B4" w:rsidRPr="006218B4" w:rsidRDefault="006218B4" w:rsidP="006218B4">
            <w:pPr>
              <w:suppressAutoHyphens w:val="0"/>
              <w:spacing w:before="0" w:after="0"/>
              <w:jc w:val="left"/>
              <w:rPr>
                <w:rFonts w:ascii="Brush Script MT" w:eastAsia="Helvetica Neue Light" w:hAnsi="Brush Script MT" w:cs="Helvetica Neue Light"/>
                <w:color w:val="000000"/>
                <w:lang w:eastAsia="en-GB"/>
              </w:rPr>
            </w:pPr>
          </w:p>
        </w:tc>
      </w:tr>
    </w:tbl>
    <w:p w14:paraId="3C9D760B" w14:textId="77777777" w:rsidR="00513681" w:rsidRPr="00291581" w:rsidRDefault="00513681" w:rsidP="00BD1A3F">
      <w:pPr>
        <w:rPr>
          <w:rFonts w:asciiTheme="minorHAnsi" w:hAnsiTheme="minorHAnsi" w:cs="Calibri"/>
          <w:noProof/>
          <w:sz w:val="22"/>
          <w:szCs w:val="22"/>
        </w:rPr>
      </w:pPr>
    </w:p>
    <w:sectPr w:rsidR="00513681" w:rsidRPr="00291581" w:rsidSect="007310DD">
      <w:pgSz w:w="11906" w:h="16838"/>
      <w:pgMar w:top="1134" w:right="1418" w:bottom="1196" w:left="1134" w:header="720" w:footer="70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3D462" w14:textId="77777777" w:rsidR="00E93E95" w:rsidRDefault="00E93E95">
      <w:r>
        <w:separator/>
      </w:r>
    </w:p>
  </w:endnote>
  <w:endnote w:type="continuationSeparator" w:id="0">
    <w:p w14:paraId="65D64233" w14:textId="77777777" w:rsidR="00E93E95" w:rsidRDefault="00E9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arlett">
    <w:panose1 w:val="00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Segoe UI Symbol">
    <w:panose1 w:val="020B0502040204020203"/>
    <w:charset w:val="00"/>
    <w:family w:val="swiss"/>
    <w:pitch w:val="variable"/>
    <w:sig w:usb0="800001E3" w:usb1="1200FFEF" w:usb2="0004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D540" w14:textId="309AC371" w:rsidR="00D43AFD" w:rsidRPr="0005680A" w:rsidRDefault="00D43AFD" w:rsidP="007911BB">
    <w:pPr>
      <w:pStyle w:val="Footer"/>
      <w:pBdr>
        <w:top w:val="single" w:sz="4" w:space="1" w:color="000000"/>
      </w:pBdr>
      <w:spacing w:before="0" w:after="0"/>
      <w:jc w:val="left"/>
      <w:rPr>
        <w:rFonts w:ascii="Calibri" w:hAnsi="Calibri" w:cs="Calibri"/>
        <w:b/>
        <w:sz w:val="20"/>
        <w:szCs w:val="22"/>
      </w:rPr>
    </w:pPr>
  </w:p>
  <w:p w14:paraId="5D66C80C" w14:textId="77777777" w:rsidR="00D43AFD" w:rsidRDefault="00D43AFD" w:rsidP="007911BB">
    <w:pPr>
      <w:pStyle w:val="Footer"/>
      <w:pBdr>
        <w:top w:val="single" w:sz="4" w:space="1" w:color="000000"/>
      </w:pBdr>
      <w:spacing w:before="0" w:after="0"/>
      <w:jc w:val="left"/>
      <w:rPr>
        <w:rFonts w:ascii="Calibri" w:hAnsi="Calibri" w:cs="Calibri"/>
        <w:b/>
        <w:sz w:val="22"/>
        <w:szCs w:val="22"/>
      </w:rPr>
    </w:pPr>
  </w:p>
  <w:p w14:paraId="4B155F5B" w14:textId="77777777" w:rsidR="00D43AFD" w:rsidRPr="0005680A" w:rsidRDefault="00D43AFD" w:rsidP="007911BB">
    <w:pPr>
      <w:pStyle w:val="Footer"/>
      <w:pBdr>
        <w:top w:val="single" w:sz="4" w:space="1" w:color="000000"/>
      </w:pBdr>
      <w:spacing w:before="0" w:after="0"/>
      <w:jc w:val="left"/>
      <w:rPr>
        <w:rFonts w:asciiTheme="minorHAnsi" w:hAnsiTheme="minorHAnsi" w:cs="Arial"/>
        <w:color w:val="808080"/>
        <w:sz w:val="20"/>
      </w:rPr>
    </w:pPr>
    <w:r w:rsidRPr="0005680A">
      <w:rPr>
        <w:rFonts w:asciiTheme="minorHAnsi" w:hAnsiTheme="minorHAnsi" w:cs="Arial"/>
        <w:color w:val="808080"/>
        <w:sz w:val="20"/>
      </w:rPr>
      <w:t xml:space="preserve">Page </w:t>
    </w:r>
    <w:r w:rsidRPr="0005680A">
      <w:rPr>
        <w:rStyle w:val="PageNumber"/>
        <w:rFonts w:asciiTheme="minorHAnsi" w:hAnsiTheme="minorHAnsi"/>
        <w:color w:val="808080"/>
        <w:sz w:val="20"/>
      </w:rPr>
      <w:fldChar w:fldCharType="begin"/>
    </w:r>
    <w:r w:rsidRPr="0005680A">
      <w:rPr>
        <w:rStyle w:val="PageNumber"/>
        <w:rFonts w:asciiTheme="minorHAnsi" w:hAnsiTheme="minorHAnsi"/>
        <w:color w:val="808080"/>
        <w:sz w:val="20"/>
      </w:rPr>
      <w:instrText xml:space="preserve"> PAGE </w:instrText>
    </w:r>
    <w:r w:rsidRPr="0005680A">
      <w:rPr>
        <w:rStyle w:val="PageNumber"/>
        <w:rFonts w:asciiTheme="minorHAnsi" w:hAnsiTheme="minorHAnsi"/>
        <w:color w:val="808080"/>
        <w:sz w:val="20"/>
      </w:rPr>
      <w:fldChar w:fldCharType="separate"/>
    </w:r>
    <w:r>
      <w:rPr>
        <w:rStyle w:val="PageNumber"/>
        <w:rFonts w:asciiTheme="minorHAnsi" w:hAnsiTheme="minorHAnsi"/>
        <w:noProof/>
        <w:color w:val="808080"/>
        <w:sz w:val="20"/>
      </w:rPr>
      <w:t>34</w:t>
    </w:r>
    <w:r w:rsidRPr="0005680A">
      <w:rPr>
        <w:rStyle w:val="PageNumber"/>
        <w:rFonts w:asciiTheme="minorHAnsi" w:hAnsiTheme="minorHAnsi"/>
        <w:color w:val="808080"/>
        <w:sz w:val="20"/>
      </w:rPr>
      <w:fldChar w:fldCharType="end"/>
    </w:r>
    <w:r w:rsidRPr="0005680A">
      <w:rPr>
        <w:rStyle w:val="PageNumber"/>
        <w:rFonts w:asciiTheme="minorHAnsi" w:hAnsiTheme="minorHAnsi"/>
        <w:color w:val="808080"/>
        <w:sz w:val="20"/>
      </w:rPr>
      <w:t xml:space="preserve"> of </w:t>
    </w:r>
    <w:r w:rsidRPr="0005680A">
      <w:rPr>
        <w:rStyle w:val="PageNumber"/>
        <w:rFonts w:asciiTheme="minorHAnsi" w:hAnsiTheme="minorHAnsi"/>
        <w:color w:val="808080"/>
        <w:sz w:val="20"/>
      </w:rPr>
      <w:fldChar w:fldCharType="begin"/>
    </w:r>
    <w:r w:rsidRPr="0005680A">
      <w:rPr>
        <w:rStyle w:val="PageNumber"/>
        <w:rFonts w:asciiTheme="minorHAnsi" w:hAnsiTheme="minorHAnsi"/>
        <w:color w:val="808080"/>
        <w:sz w:val="20"/>
      </w:rPr>
      <w:instrText xml:space="preserve"> NUMPAGES \*Arabic </w:instrText>
    </w:r>
    <w:r w:rsidRPr="0005680A">
      <w:rPr>
        <w:rStyle w:val="PageNumber"/>
        <w:rFonts w:asciiTheme="minorHAnsi" w:hAnsiTheme="minorHAnsi"/>
        <w:color w:val="808080"/>
        <w:sz w:val="20"/>
      </w:rPr>
      <w:fldChar w:fldCharType="separate"/>
    </w:r>
    <w:r>
      <w:rPr>
        <w:rStyle w:val="PageNumber"/>
        <w:rFonts w:asciiTheme="minorHAnsi" w:hAnsiTheme="minorHAnsi"/>
        <w:noProof/>
        <w:color w:val="808080"/>
        <w:sz w:val="20"/>
      </w:rPr>
      <w:t>35</w:t>
    </w:r>
    <w:r w:rsidRPr="0005680A">
      <w:rPr>
        <w:rStyle w:val="PageNumber"/>
        <w:rFonts w:asciiTheme="minorHAnsi" w:hAnsiTheme="minorHAnsi"/>
        <w:color w:val="80808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E5C4" w14:textId="7C4309BF" w:rsidR="00D43AFD" w:rsidRPr="0005680A" w:rsidRDefault="005D226B" w:rsidP="005D226B">
    <w:pPr>
      <w:pStyle w:val="Footer"/>
      <w:pBdr>
        <w:top w:val="single" w:sz="4" w:space="10" w:color="000000"/>
      </w:pBdr>
      <w:spacing w:before="0" w:after="0"/>
      <w:jc w:val="left"/>
      <w:rPr>
        <w:rFonts w:cs="Arial"/>
        <w:color w:val="808080"/>
        <w:sz w:val="20"/>
      </w:rPr>
    </w:pPr>
    <w:r>
      <w:rPr>
        <w:rFonts w:cs="Arial"/>
        <w:color w:val="808080"/>
        <w:sz w:val="20"/>
      </w:rPr>
      <w:t>P</w:t>
    </w:r>
    <w:r w:rsidR="00D43AFD" w:rsidRPr="0005680A">
      <w:rPr>
        <w:rFonts w:cs="Arial"/>
        <w:color w:val="808080"/>
        <w:sz w:val="20"/>
      </w:rPr>
      <w:t xml:space="preserve">age </w:t>
    </w:r>
    <w:r w:rsidR="00D43AFD" w:rsidRPr="0005680A">
      <w:rPr>
        <w:rStyle w:val="PageNumber"/>
        <w:color w:val="808080"/>
        <w:sz w:val="20"/>
      </w:rPr>
      <w:fldChar w:fldCharType="begin"/>
    </w:r>
    <w:r w:rsidR="00D43AFD" w:rsidRPr="0005680A">
      <w:rPr>
        <w:rStyle w:val="PageNumber"/>
        <w:color w:val="808080"/>
        <w:sz w:val="20"/>
      </w:rPr>
      <w:instrText xml:space="preserve"> PAGE </w:instrText>
    </w:r>
    <w:r w:rsidR="00D43AFD" w:rsidRPr="0005680A">
      <w:rPr>
        <w:rStyle w:val="PageNumber"/>
        <w:color w:val="808080"/>
        <w:sz w:val="20"/>
      </w:rPr>
      <w:fldChar w:fldCharType="separate"/>
    </w:r>
    <w:r w:rsidR="00D43AFD">
      <w:rPr>
        <w:rStyle w:val="PageNumber"/>
        <w:noProof/>
        <w:color w:val="808080"/>
        <w:sz w:val="20"/>
      </w:rPr>
      <w:t>35</w:t>
    </w:r>
    <w:r w:rsidR="00D43AFD" w:rsidRPr="0005680A">
      <w:rPr>
        <w:rStyle w:val="PageNumber"/>
        <w:color w:val="808080"/>
        <w:sz w:val="20"/>
      </w:rPr>
      <w:fldChar w:fldCharType="end"/>
    </w:r>
    <w:r w:rsidR="00D43AFD" w:rsidRPr="0005680A">
      <w:rPr>
        <w:rStyle w:val="PageNumber"/>
        <w:color w:val="808080"/>
        <w:sz w:val="20"/>
      </w:rPr>
      <w:t xml:space="preserve"> of </w:t>
    </w:r>
    <w:r w:rsidR="00D43AFD" w:rsidRPr="0005680A">
      <w:rPr>
        <w:rStyle w:val="PageNumber"/>
        <w:color w:val="808080"/>
        <w:sz w:val="20"/>
      </w:rPr>
      <w:fldChar w:fldCharType="begin"/>
    </w:r>
    <w:r w:rsidR="00D43AFD" w:rsidRPr="0005680A">
      <w:rPr>
        <w:rStyle w:val="PageNumber"/>
        <w:color w:val="808080"/>
        <w:sz w:val="20"/>
      </w:rPr>
      <w:instrText xml:space="preserve"> NUMPAGES \*Arabic </w:instrText>
    </w:r>
    <w:r w:rsidR="00D43AFD" w:rsidRPr="0005680A">
      <w:rPr>
        <w:rStyle w:val="PageNumber"/>
        <w:color w:val="808080"/>
        <w:sz w:val="20"/>
      </w:rPr>
      <w:fldChar w:fldCharType="separate"/>
    </w:r>
    <w:r w:rsidR="00D43AFD">
      <w:rPr>
        <w:rStyle w:val="PageNumber"/>
        <w:noProof/>
        <w:color w:val="808080"/>
        <w:sz w:val="20"/>
      </w:rPr>
      <w:t>35</w:t>
    </w:r>
    <w:r w:rsidR="00D43AFD" w:rsidRPr="0005680A">
      <w:rPr>
        <w:rStyle w:val="PageNumber"/>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12133" w14:textId="77777777" w:rsidR="00E93E95" w:rsidRDefault="00E93E95">
      <w:r>
        <w:separator/>
      </w:r>
    </w:p>
  </w:footnote>
  <w:footnote w:type="continuationSeparator" w:id="0">
    <w:p w14:paraId="58675578" w14:textId="77777777" w:rsidR="00E93E95" w:rsidRDefault="00E93E95">
      <w:r>
        <w:continuationSeparator/>
      </w:r>
    </w:p>
  </w:footnote>
  <w:footnote w:id="1">
    <w:p w14:paraId="34EFC891" w14:textId="77777777" w:rsidR="00941760" w:rsidRDefault="00941760" w:rsidP="00941760">
      <w:pPr>
        <w:pStyle w:val="FootnoteText"/>
      </w:pPr>
      <w:r w:rsidRPr="006D13CF">
        <w:rPr>
          <w:rStyle w:val="FootnoteReference"/>
        </w:rPr>
        <w:footnoteRef/>
      </w:r>
      <w:r w:rsidRPr="006D13CF">
        <w:t xml:space="preserve"> 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192B" w14:textId="4C07A0E3" w:rsidR="00D43AFD" w:rsidRDefault="003B4124" w:rsidP="00782602">
    <w:pPr>
      <w:pStyle w:val="Header"/>
      <w:jc w:val="right"/>
    </w:pPr>
    <w:r>
      <w:rPr>
        <w:noProof/>
      </w:rPr>
      <w:drawing>
        <wp:anchor distT="0" distB="0" distL="114300" distR="114300" simplePos="0" relativeHeight="251658240" behindDoc="1" locked="0" layoutInCell="1" allowOverlap="1" wp14:anchorId="5BB3F89C" wp14:editId="2A4EE4B9">
          <wp:simplePos x="0" y="0"/>
          <wp:positionH relativeFrom="column">
            <wp:posOffset>-166370</wp:posOffset>
          </wp:positionH>
          <wp:positionV relativeFrom="paragraph">
            <wp:posOffset>-57150</wp:posOffset>
          </wp:positionV>
          <wp:extent cx="1630009" cy="876300"/>
          <wp:effectExtent l="0" t="0" r="8890" b="0"/>
          <wp:wrapTight wrapText="bothSides">
            <wp:wrapPolygon edited="0">
              <wp:start x="0" y="0"/>
              <wp:lineTo x="0" y="21130"/>
              <wp:lineTo x="21465" y="21130"/>
              <wp:lineTo x="21465" y="0"/>
              <wp:lineTo x="0" y="0"/>
            </wp:wrapPolygon>
          </wp:wrapTight>
          <wp:docPr id="1747581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40026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0009" cy="876300"/>
                  </a:xfrm>
                  <a:prstGeom prst="rect">
                    <a:avLst/>
                  </a:prstGeom>
                </pic:spPr>
              </pic:pic>
            </a:graphicData>
          </a:graphic>
          <wp14:sizeRelH relativeFrom="page">
            <wp14:pctWidth>0</wp14:pctWidth>
          </wp14:sizeRelH>
          <wp14:sizeRelV relativeFrom="page">
            <wp14:pctHeight>0</wp14:pctHeight>
          </wp14:sizeRelV>
        </wp:anchor>
      </w:drawing>
    </w:r>
  </w:p>
  <w:p w14:paraId="3DE643FD" w14:textId="77777777" w:rsidR="00D43AFD" w:rsidRDefault="00D43AFD">
    <w:pPr>
      <w:pStyle w:val="Header"/>
    </w:pPr>
  </w:p>
  <w:p w14:paraId="45CB11AF" w14:textId="77777777" w:rsidR="00D43AFD" w:rsidRDefault="00D43AFD">
    <w:pPr>
      <w:pStyle w:val="Header"/>
    </w:pPr>
  </w:p>
  <w:p w14:paraId="1A725013" w14:textId="77777777" w:rsidR="00D43AFD" w:rsidRDefault="00D43A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9AF2" w14:textId="218B6CF3" w:rsidR="00941760" w:rsidRDefault="00941760">
    <w:pPr>
      <w:pStyle w:val="Header"/>
    </w:pPr>
    <w:r>
      <w:rPr>
        <w:noProof/>
      </w:rPr>
      <w:drawing>
        <wp:anchor distT="0" distB="0" distL="114300" distR="114300" simplePos="0" relativeHeight="251660288" behindDoc="1" locked="0" layoutInCell="1" allowOverlap="1" wp14:anchorId="7CDF6EF4" wp14:editId="1F757165">
          <wp:simplePos x="0" y="0"/>
          <wp:positionH relativeFrom="margin">
            <wp:align>center</wp:align>
          </wp:positionH>
          <wp:positionV relativeFrom="paragraph">
            <wp:posOffset>619125</wp:posOffset>
          </wp:positionV>
          <wp:extent cx="1630009" cy="876300"/>
          <wp:effectExtent l="0" t="0" r="8890" b="0"/>
          <wp:wrapTight wrapText="bothSides">
            <wp:wrapPolygon edited="0">
              <wp:start x="0" y="0"/>
              <wp:lineTo x="0" y="21130"/>
              <wp:lineTo x="21465" y="21130"/>
              <wp:lineTo x="21465" y="0"/>
              <wp:lineTo x="0" y="0"/>
            </wp:wrapPolygon>
          </wp:wrapTight>
          <wp:docPr id="201672183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40026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0009" cy="8763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52E2" w14:textId="77777777" w:rsidR="00D43AFD" w:rsidRDefault="00D43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720"/>
      </w:pPr>
    </w:lvl>
    <w:lvl w:ilvl="1">
      <w:start w:val="1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0000003"/>
    <w:multiLevelType w:val="multilevel"/>
    <w:tmpl w:val="00000003"/>
    <w:name w:val="WW8Num3"/>
    <w:lvl w:ilvl="0">
      <w:start w:val="1"/>
      <w:numFmt w:val="decimal"/>
      <w:lvlText w:val="%1"/>
      <w:lvlJc w:val="left"/>
      <w:pPr>
        <w:tabs>
          <w:tab w:val="num" w:pos="992"/>
        </w:tabs>
        <w:ind w:left="992" w:hanging="992"/>
      </w:pPr>
      <w:rPr>
        <w:rFonts w:ascii="Arial" w:hAnsi="Arial" w:cs="Arial"/>
        <w:b w:val="0"/>
        <w:bCs w:val="0"/>
        <w:i w:val="0"/>
        <w:iCs w:val="0"/>
        <w:color w:val="auto"/>
        <w:sz w:val="21"/>
        <w:szCs w:val="21"/>
        <w:u w:val="none"/>
      </w:rPr>
    </w:lvl>
    <w:lvl w:ilvl="1">
      <w:start w:val="4"/>
      <w:numFmt w:val="decimal"/>
      <w:lvlText w:val="%1.%2"/>
      <w:lvlJc w:val="left"/>
      <w:pPr>
        <w:tabs>
          <w:tab w:val="num" w:pos="992"/>
        </w:tabs>
        <w:ind w:left="992" w:hanging="992"/>
      </w:pPr>
      <w:rPr>
        <w:rFonts w:ascii="Arial" w:hAnsi="Arial" w:cs="Arial"/>
        <w:b w:val="0"/>
        <w:bCs w:val="0"/>
        <w:i w:val="0"/>
        <w:iCs w:val="0"/>
        <w:color w:val="auto"/>
        <w:sz w:val="21"/>
        <w:szCs w:val="21"/>
        <w:u w:val="none"/>
      </w:rPr>
    </w:lvl>
    <w:lvl w:ilvl="2">
      <w:start w:val="1"/>
      <w:numFmt w:val="decimal"/>
      <w:lvlText w:val="%1.%2.%3"/>
      <w:lvlJc w:val="left"/>
      <w:pPr>
        <w:tabs>
          <w:tab w:val="num" w:pos="992"/>
        </w:tabs>
        <w:ind w:left="992" w:hanging="992"/>
      </w:pPr>
      <w:rPr>
        <w:rFonts w:ascii="Arial" w:hAnsi="Arial" w:cs="Arial"/>
        <w:b w:val="0"/>
        <w:bCs w:val="0"/>
        <w:i w:val="0"/>
        <w:iCs w:val="0"/>
        <w:color w:val="auto"/>
        <w:sz w:val="24"/>
        <w:szCs w:val="24"/>
        <w:u w:val="none"/>
      </w:rPr>
    </w:lvl>
    <w:lvl w:ilvl="3">
      <w:start w:val="1"/>
      <w:numFmt w:val="lowerLetter"/>
      <w:lvlText w:val="%4"/>
      <w:lvlJc w:val="left"/>
      <w:pPr>
        <w:tabs>
          <w:tab w:val="num" w:pos="1701"/>
        </w:tabs>
        <w:ind w:left="1701" w:hanging="709"/>
      </w:pPr>
      <w:rPr>
        <w:rFonts w:ascii="Arial" w:hAnsi="Arial" w:cs="Arial"/>
        <w:b w:val="0"/>
        <w:bCs w:val="0"/>
        <w:i w:val="0"/>
        <w:iCs w:val="0"/>
        <w:color w:val="auto"/>
        <w:sz w:val="21"/>
        <w:szCs w:val="21"/>
        <w:u w:val="none"/>
      </w:rPr>
    </w:lvl>
    <w:lvl w:ilvl="4">
      <w:start w:val="1"/>
      <w:numFmt w:val="lowerRoman"/>
      <w:lvlText w:val="%5"/>
      <w:lvlJc w:val="left"/>
      <w:pPr>
        <w:tabs>
          <w:tab w:val="num" w:pos="1701"/>
        </w:tabs>
        <w:ind w:left="1701" w:hanging="709"/>
      </w:pPr>
      <w:rPr>
        <w:rFonts w:ascii="Arial" w:hAnsi="Arial" w:cs="Arial"/>
        <w:b w:val="0"/>
        <w:bCs w:val="0"/>
        <w:i w:val="0"/>
        <w:iCs w:val="0"/>
        <w:color w:val="auto"/>
        <w:sz w:val="21"/>
        <w:szCs w:val="21"/>
        <w:u w:val="none"/>
      </w:rPr>
    </w:lvl>
    <w:lvl w:ilvl="5">
      <w:start w:val="1"/>
      <w:numFmt w:val="upperLetter"/>
      <w:lvlText w:val="%6"/>
      <w:lvlJc w:val="left"/>
      <w:pPr>
        <w:tabs>
          <w:tab w:val="num" w:pos="1701"/>
        </w:tabs>
        <w:ind w:left="1701" w:hanging="709"/>
      </w:pPr>
      <w:rPr>
        <w:rFonts w:ascii="Arial" w:hAnsi="Arial" w:cs="Arial"/>
        <w:b w:val="0"/>
        <w:bCs w:val="0"/>
        <w:i w:val="0"/>
        <w:iCs w:val="0"/>
        <w:color w:val="auto"/>
        <w:sz w:val="21"/>
        <w:szCs w:val="21"/>
        <w:u w:val="none"/>
      </w:rPr>
    </w:lvl>
    <w:lvl w:ilvl="6">
      <w:start w:val="1"/>
      <w:numFmt w:val="decimal"/>
      <w:lvlText w:val="%7"/>
      <w:lvlJc w:val="left"/>
      <w:pPr>
        <w:tabs>
          <w:tab w:val="num" w:pos="1701"/>
        </w:tabs>
        <w:ind w:left="1701" w:hanging="709"/>
      </w:pPr>
      <w:rPr>
        <w:rFonts w:ascii="Arial" w:hAnsi="Arial" w:cs="Arial"/>
        <w:b w:val="0"/>
        <w:bCs w:val="0"/>
        <w:i w:val="0"/>
        <w:iCs w:val="0"/>
        <w:color w:val="auto"/>
        <w:sz w:val="21"/>
        <w:szCs w:val="21"/>
        <w:u w:val="none"/>
      </w:rPr>
    </w:lvl>
    <w:lvl w:ilvl="7">
      <w:start w:val="1"/>
      <w:numFmt w:val="none"/>
      <w:suff w:val="nothing"/>
      <w:lvlText w:val="(not defined)"/>
      <w:lvlJc w:val="left"/>
      <w:pPr>
        <w:tabs>
          <w:tab w:val="num" w:pos="0"/>
        </w:tabs>
        <w:ind w:left="0" w:firstLine="0"/>
      </w:pPr>
      <w:rPr>
        <w:rFonts w:ascii="Arial" w:hAnsi="Arial" w:cs="Arial"/>
        <w:b w:val="0"/>
        <w:bCs w:val="0"/>
        <w:i w:val="0"/>
        <w:iCs w:val="0"/>
        <w:color w:val="auto"/>
        <w:sz w:val="21"/>
        <w:szCs w:val="21"/>
        <w:u w:val="none"/>
      </w:rPr>
    </w:lvl>
    <w:lvl w:ilvl="8">
      <w:start w:val="1"/>
      <w:numFmt w:val="none"/>
      <w:suff w:val="nothing"/>
      <w:lvlText w:val="(not defined)"/>
      <w:lvlJc w:val="left"/>
      <w:pPr>
        <w:tabs>
          <w:tab w:val="num" w:pos="0"/>
        </w:tabs>
        <w:ind w:left="0" w:firstLine="0"/>
      </w:pPr>
      <w:rPr>
        <w:rFonts w:ascii="Arial" w:hAnsi="Arial" w:cs="Arial"/>
        <w:b w:val="0"/>
        <w:bCs w:val="0"/>
        <w:i w:val="0"/>
        <w:iCs w:val="0"/>
        <w:color w:val="auto"/>
        <w:sz w:val="21"/>
        <w:szCs w:val="21"/>
        <w:u w:val="none"/>
      </w:rPr>
    </w:lvl>
  </w:abstractNum>
  <w:abstractNum w:abstractNumId="2" w15:restartNumberingAfterBreak="0">
    <w:nsid w:val="00000004"/>
    <w:multiLevelType w:val="singleLevel"/>
    <w:tmpl w:val="00000004"/>
    <w:name w:val="WW8Num4"/>
    <w:lvl w:ilvl="0">
      <w:start w:val="1"/>
      <w:numFmt w:val="bullet"/>
      <w:lvlText w:val=""/>
      <w:lvlJc w:val="left"/>
      <w:pPr>
        <w:tabs>
          <w:tab w:val="num" w:pos="1352"/>
        </w:tabs>
        <w:ind w:left="1352" w:hanging="360"/>
      </w:pPr>
      <w:rPr>
        <w:rFonts w:ascii="Symbol" w:hAnsi="Symbol"/>
      </w:rPr>
    </w:lvl>
  </w:abstractNum>
  <w:abstractNum w:abstractNumId="3" w15:restartNumberingAfterBreak="0">
    <w:nsid w:val="00000005"/>
    <w:multiLevelType w:val="multilevel"/>
    <w:tmpl w:val="00000005"/>
    <w:name w:val="WW8Num5"/>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15:restartNumberingAfterBreak="0">
    <w:nsid w:val="00000006"/>
    <w:multiLevelType w:val="multilevel"/>
    <w:tmpl w:val="00000006"/>
    <w:name w:val="WW8Num6"/>
    <w:lvl w:ilvl="0">
      <w:start w:val="1"/>
      <w:numFmt w:val="decimal"/>
      <w:lvlText w:val="%1"/>
      <w:lvlJc w:val="left"/>
      <w:pPr>
        <w:tabs>
          <w:tab w:val="num" w:pos="675"/>
        </w:tabs>
        <w:ind w:left="675" w:hanging="675"/>
      </w:pPr>
    </w:lvl>
    <w:lvl w:ilvl="1">
      <w:start w:val="10"/>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00000007"/>
    <w:multiLevelType w:val="singleLevel"/>
    <w:tmpl w:val="00000007"/>
    <w:name w:val="WW8Num7"/>
    <w:lvl w:ilvl="0">
      <w:start w:val="1"/>
      <w:numFmt w:val="bullet"/>
      <w:lvlText w:val=""/>
      <w:lvlJc w:val="left"/>
      <w:pPr>
        <w:tabs>
          <w:tab w:val="num" w:pos="1843"/>
        </w:tabs>
        <w:ind w:left="1843" w:hanging="851"/>
      </w:pPr>
      <w:rPr>
        <w:rFonts w:ascii="Symbol" w:hAnsi="Symbol"/>
      </w:rPr>
    </w:lvl>
  </w:abstractNum>
  <w:abstractNum w:abstractNumId="6" w15:restartNumberingAfterBreak="0">
    <w:nsid w:val="00000008"/>
    <w:multiLevelType w:val="multilevel"/>
    <w:tmpl w:val="00000008"/>
    <w:name w:val="WW8Num9"/>
    <w:lvl w:ilvl="0">
      <w:start w:val="7"/>
      <w:numFmt w:val="decimal"/>
      <w:lvlText w:val="%1."/>
      <w:lvlJc w:val="left"/>
      <w:pPr>
        <w:tabs>
          <w:tab w:val="num" w:pos="576"/>
        </w:tabs>
        <w:ind w:left="576" w:hanging="576"/>
      </w:pPr>
      <w:rPr>
        <w:rFonts w:ascii="Arial" w:hAnsi="Arial"/>
        <w:b/>
        <w:i w:val="0"/>
        <w:caps w:val="0"/>
        <w:smallCaps w:val="0"/>
        <w:strike w:val="0"/>
        <w:dstrike w:val="0"/>
        <w:vanish w:val="0"/>
        <w:color w:val="000000"/>
        <w:position w:val="0"/>
        <w:sz w:val="24"/>
        <w:vertAlign w:val="baseline"/>
      </w:rPr>
    </w:lvl>
    <w:lvl w:ilvl="1">
      <w:start w:val="1"/>
      <w:numFmt w:val="decimal"/>
      <w:lvlText w:val="%1.%2."/>
      <w:lvlJc w:val="left"/>
      <w:pPr>
        <w:tabs>
          <w:tab w:val="num" w:pos="576"/>
        </w:tabs>
        <w:ind w:left="576" w:hanging="576"/>
      </w:pPr>
      <w:rPr>
        <w:rFonts w:ascii="Arial" w:hAnsi="Arial"/>
        <w:caps w:val="0"/>
        <w:smallCaps w:val="0"/>
        <w:strike w:val="0"/>
        <w:dstrike w:val="0"/>
        <w:vanish w:val="0"/>
        <w:color w:val="000000"/>
        <w:position w:val="0"/>
        <w:sz w:val="24"/>
        <w:vertAlign w:val="baseline"/>
      </w:rPr>
    </w:lvl>
    <w:lvl w:ilvl="2">
      <w:start w:val="1"/>
      <w:numFmt w:val="decimal"/>
      <w:lvlText w:val="%1.%2.%3."/>
      <w:lvlJc w:val="left"/>
      <w:pPr>
        <w:tabs>
          <w:tab w:val="num" w:pos="576"/>
        </w:tabs>
        <w:ind w:left="576" w:hanging="576"/>
      </w:pPr>
      <w:rPr>
        <w:rFonts w:ascii="Arial" w:hAnsi="Arial"/>
        <w:caps w:val="0"/>
        <w:smallCaps w:val="0"/>
        <w:strike w:val="0"/>
        <w:dstrike w:val="0"/>
        <w:vanish w:val="0"/>
        <w:color w:val="000000"/>
        <w:position w:val="0"/>
        <w:sz w:val="24"/>
        <w:vertAlign w:val="baseline"/>
      </w:rPr>
    </w:lvl>
    <w:lvl w:ilvl="3">
      <w:start w:val="1"/>
      <w:numFmt w:val="decimal"/>
      <w:lvlText w:val="%1.%2.%3.%4."/>
      <w:lvlJc w:val="left"/>
      <w:pPr>
        <w:tabs>
          <w:tab w:val="num" w:pos="2160"/>
        </w:tabs>
        <w:ind w:left="2160" w:hanging="864"/>
      </w:pPr>
      <w:rPr>
        <w:rFonts w:ascii="Palatino Linotype" w:hAnsi="Palatino Linotype"/>
        <w:caps w:val="0"/>
        <w:smallCaps w:val="0"/>
        <w:strike w:val="0"/>
        <w:dstrike w:val="0"/>
        <w:vanish w:val="0"/>
        <w:color w:val="000000"/>
        <w:position w:val="0"/>
        <w:sz w:val="18"/>
        <w:vertAlign w:val="baseline"/>
      </w:rPr>
    </w:lvl>
    <w:lvl w:ilvl="4">
      <w:start w:val="1"/>
      <w:numFmt w:val="lowerLetter"/>
      <w:lvlText w:val="(%5)"/>
      <w:lvlJc w:val="left"/>
      <w:pPr>
        <w:tabs>
          <w:tab w:val="num" w:pos="2592"/>
        </w:tabs>
        <w:ind w:left="2592" w:hanging="432"/>
      </w:pPr>
      <w:rPr>
        <w:rFonts w:ascii="Palatino Linotype" w:hAnsi="Palatino Linotype"/>
        <w:caps w:val="0"/>
        <w:smallCaps w:val="0"/>
        <w:strike w:val="0"/>
        <w:dstrike w:val="0"/>
        <w:vanish w:val="0"/>
        <w:color w:val="000000"/>
        <w:position w:val="0"/>
        <w:sz w:val="18"/>
        <w:vertAlign w:val="baseline"/>
      </w:r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7" w15:restartNumberingAfterBreak="0">
    <w:nsid w:val="00000009"/>
    <w:multiLevelType w:val="multilevel"/>
    <w:tmpl w:val="00000009"/>
    <w:name w:val="WW8Num10"/>
    <w:lvl w:ilvl="0">
      <w:start w:val="1"/>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000000A"/>
    <w:multiLevelType w:val="multilevel"/>
    <w:tmpl w:val="0000000A"/>
    <w:name w:val="WW8Num11"/>
    <w:lvl w:ilvl="0">
      <w:start w:val="1"/>
      <w:numFmt w:val="decimal"/>
      <w:lvlText w:val="%1"/>
      <w:lvlJc w:val="left"/>
      <w:pPr>
        <w:tabs>
          <w:tab w:val="num" w:pos="992"/>
        </w:tabs>
        <w:ind w:left="992" w:hanging="992"/>
      </w:pPr>
      <w:rPr>
        <w:rFonts w:ascii="Arial" w:hAnsi="Arial" w:cs="Arial"/>
        <w:b w:val="0"/>
        <w:bCs w:val="0"/>
        <w:i w:val="0"/>
        <w:iCs w:val="0"/>
        <w:color w:val="auto"/>
        <w:sz w:val="21"/>
        <w:szCs w:val="21"/>
        <w:u w:val="none"/>
      </w:rPr>
    </w:lvl>
    <w:lvl w:ilvl="1">
      <w:start w:val="6"/>
      <w:numFmt w:val="decimal"/>
      <w:lvlText w:val="%1.%2"/>
      <w:lvlJc w:val="left"/>
      <w:pPr>
        <w:tabs>
          <w:tab w:val="num" w:pos="992"/>
        </w:tabs>
        <w:ind w:left="992" w:hanging="992"/>
      </w:pPr>
      <w:rPr>
        <w:rFonts w:ascii="Arial" w:hAnsi="Arial" w:cs="Arial"/>
        <w:b w:val="0"/>
        <w:bCs w:val="0"/>
        <w:i w:val="0"/>
        <w:iCs w:val="0"/>
        <w:color w:val="auto"/>
        <w:sz w:val="21"/>
        <w:szCs w:val="21"/>
        <w:u w:val="none"/>
      </w:rPr>
    </w:lvl>
    <w:lvl w:ilvl="2">
      <w:start w:val="1"/>
      <w:numFmt w:val="decimal"/>
      <w:lvlText w:val="%1.%2.%3"/>
      <w:lvlJc w:val="left"/>
      <w:pPr>
        <w:tabs>
          <w:tab w:val="num" w:pos="992"/>
        </w:tabs>
        <w:ind w:left="992" w:hanging="992"/>
      </w:pPr>
      <w:rPr>
        <w:rFonts w:ascii="Arial" w:hAnsi="Arial" w:cs="Arial"/>
        <w:b w:val="0"/>
        <w:bCs w:val="0"/>
        <w:i w:val="0"/>
        <w:iCs w:val="0"/>
        <w:color w:val="auto"/>
        <w:sz w:val="24"/>
        <w:szCs w:val="24"/>
        <w:u w:val="none"/>
      </w:rPr>
    </w:lvl>
    <w:lvl w:ilvl="3">
      <w:start w:val="1"/>
      <w:numFmt w:val="lowerLetter"/>
      <w:lvlText w:val="%4"/>
      <w:lvlJc w:val="left"/>
      <w:pPr>
        <w:tabs>
          <w:tab w:val="num" w:pos="1701"/>
        </w:tabs>
        <w:ind w:left="1701" w:hanging="709"/>
      </w:pPr>
      <w:rPr>
        <w:rFonts w:ascii="Arial" w:hAnsi="Arial" w:cs="Arial"/>
        <w:b w:val="0"/>
        <w:bCs w:val="0"/>
        <w:i w:val="0"/>
        <w:iCs w:val="0"/>
        <w:color w:val="auto"/>
        <w:sz w:val="21"/>
        <w:szCs w:val="21"/>
        <w:u w:val="none"/>
      </w:rPr>
    </w:lvl>
    <w:lvl w:ilvl="4">
      <w:start w:val="1"/>
      <w:numFmt w:val="lowerRoman"/>
      <w:lvlText w:val="%5"/>
      <w:lvlJc w:val="left"/>
      <w:pPr>
        <w:tabs>
          <w:tab w:val="num" w:pos="1701"/>
        </w:tabs>
        <w:ind w:left="1701" w:hanging="709"/>
      </w:pPr>
      <w:rPr>
        <w:rFonts w:ascii="Arial" w:hAnsi="Arial" w:cs="Arial"/>
        <w:b w:val="0"/>
        <w:bCs w:val="0"/>
        <w:i w:val="0"/>
        <w:iCs w:val="0"/>
        <w:color w:val="auto"/>
        <w:sz w:val="21"/>
        <w:szCs w:val="21"/>
        <w:u w:val="none"/>
      </w:rPr>
    </w:lvl>
    <w:lvl w:ilvl="5">
      <w:start w:val="1"/>
      <w:numFmt w:val="upperLetter"/>
      <w:lvlText w:val="%6"/>
      <w:lvlJc w:val="left"/>
      <w:pPr>
        <w:tabs>
          <w:tab w:val="num" w:pos="1701"/>
        </w:tabs>
        <w:ind w:left="1701" w:hanging="709"/>
      </w:pPr>
      <w:rPr>
        <w:rFonts w:ascii="Arial" w:hAnsi="Arial" w:cs="Arial"/>
        <w:b w:val="0"/>
        <w:bCs w:val="0"/>
        <w:i w:val="0"/>
        <w:iCs w:val="0"/>
        <w:color w:val="auto"/>
        <w:sz w:val="21"/>
        <w:szCs w:val="21"/>
        <w:u w:val="none"/>
      </w:rPr>
    </w:lvl>
    <w:lvl w:ilvl="6">
      <w:start w:val="1"/>
      <w:numFmt w:val="decimal"/>
      <w:lvlText w:val="%7"/>
      <w:lvlJc w:val="left"/>
      <w:pPr>
        <w:tabs>
          <w:tab w:val="num" w:pos="1701"/>
        </w:tabs>
        <w:ind w:left="1701" w:hanging="709"/>
      </w:pPr>
      <w:rPr>
        <w:rFonts w:ascii="Arial" w:hAnsi="Arial" w:cs="Arial"/>
        <w:b w:val="0"/>
        <w:bCs w:val="0"/>
        <w:i w:val="0"/>
        <w:iCs w:val="0"/>
        <w:color w:val="auto"/>
        <w:sz w:val="21"/>
        <w:szCs w:val="21"/>
        <w:u w:val="none"/>
      </w:rPr>
    </w:lvl>
    <w:lvl w:ilvl="7">
      <w:start w:val="1"/>
      <w:numFmt w:val="none"/>
      <w:suff w:val="nothing"/>
      <w:lvlText w:val="(not defined)"/>
      <w:lvlJc w:val="left"/>
      <w:pPr>
        <w:tabs>
          <w:tab w:val="num" w:pos="0"/>
        </w:tabs>
        <w:ind w:left="0" w:firstLine="0"/>
      </w:pPr>
      <w:rPr>
        <w:rFonts w:ascii="Arial" w:hAnsi="Arial" w:cs="Arial"/>
        <w:b w:val="0"/>
        <w:bCs w:val="0"/>
        <w:i w:val="0"/>
        <w:iCs w:val="0"/>
        <w:color w:val="auto"/>
        <w:sz w:val="21"/>
        <w:szCs w:val="21"/>
        <w:u w:val="none"/>
      </w:rPr>
    </w:lvl>
    <w:lvl w:ilvl="8">
      <w:start w:val="1"/>
      <w:numFmt w:val="none"/>
      <w:suff w:val="nothing"/>
      <w:lvlText w:val="(not defined)"/>
      <w:lvlJc w:val="left"/>
      <w:pPr>
        <w:tabs>
          <w:tab w:val="num" w:pos="0"/>
        </w:tabs>
        <w:ind w:left="0" w:firstLine="0"/>
      </w:pPr>
      <w:rPr>
        <w:rFonts w:ascii="Arial" w:hAnsi="Arial" w:cs="Arial"/>
        <w:b w:val="0"/>
        <w:bCs w:val="0"/>
        <w:i w:val="0"/>
        <w:iCs w:val="0"/>
        <w:color w:val="auto"/>
        <w:sz w:val="21"/>
        <w:szCs w:val="21"/>
        <w:u w:val="none"/>
      </w:rPr>
    </w:lvl>
  </w:abstractNum>
  <w:abstractNum w:abstractNumId="9" w15:restartNumberingAfterBreak="0">
    <w:nsid w:val="0000000B"/>
    <w:multiLevelType w:val="singleLevel"/>
    <w:tmpl w:val="0000000B"/>
    <w:name w:val="WW8Num13"/>
    <w:lvl w:ilvl="0">
      <w:start w:val="1"/>
      <w:numFmt w:val="bullet"/>
      <w:lvlText w:val=""/>
      <w:lvlJc w:val="left"/>
      <w:pPr>
        <w:tabs>
          <w:tab w:val="num" w:pos="1440"/>
        </w:tabs>
        <w:ind w:left="1440" w:hanging="720"/>
      </w:pPr>
      <w:rPr>
        <w:rFonts w:ascii="Symbol" w:hAnsi="Symbol"/>
      </w:rPr>
    </w:lvl>
  </w:abstractNum>
  <w:abstractNum w:abstractNumId="10" w15:restartNumberingAfterBreak="0">
    <w:nsid w:val="0000000C"/>
    <w:multiLevelType w:val="multilevel"/>
    <w:tmpl w:val="0000000C"/>
    <w:name w:val="WW8Num14"/>
    <w:lvl w:ilvl="0">
      <w:start w:val="1"/>
      <w:numFmt w:val="decimal"/>
      <w:lvlText w:val="%1"/>
      <w:lvlJc w:val="left"/>
      <w:pPr>
        <w:tabs>
          <w:tab w:val="num" w:pos="992"/>
        </w:tabs>
        <w:ind w:left="992" w:hanging="992"/>
      </w:pPr>
      <w:rPr>
        <w:rFonts w:ascii="Arial" w:hAnsi="Arial" w:cs="Arial"/>
        <w:b w:val="0"/>
        <w:bCs w:val="0"/>
        <w:i w:val="0"/>
        <w:iCs w:val="0"/>
        <w:color w:val="auto"/>
        <w:sz w:val="21"/>
        <w:szCs w:val="21"/>
        <w:u w:val="none"/>
      </w:rPr>
    </w:lvl>
    <w:lvl w:ilvl="1">
      <w:start w:val="7"/>
      <w:numFmt w:val="decimal"/>
      <w:lvlText w:val="%1.%2"/>
      <w:lvlJc w:val="left"/>
      <w:pPr>
        <w:tabs>
          <w:tab w:val="num" w:pos="992"/>
        </w:tabs>
        <w:ind w:left="992" w:hanging="992"/>
      </w:pPr>
      <w:rPr>
        <w:rFonts w:ascii="Arial" w:hAnsi="Arial" w:cs="Arial"/>
        <w:b w:val="0"/>
        <w:bCs w:val="0"/>
        <w:i w:val="0"/>
        <w:iCs w:val="0"/>
        <w:color w:val="auto"/>
        <w:sz w:val="21"/>
        <w:szCs w:val="21"/>
        <w:u w:val="none"/>
      </w:rPr>
    </w:lvl>
    <w:lvl w:ilvl="2">
      <w:start w:val="1"/>
      <w:numFmt w:val="decimal"/>
      <w:lvlText w:val="%1.%2.%3"/>
      <w:lvlJc w:val="left"/>
      <w:pPr>
        <w:tabs>
          <w:tab w:val="num" w:pos="992"/>
        </w:tabs>
        <w:ind w:left="992" w:hanging="992"/>
      </w:pPr>
      <w:rPr>
        <w:rFonts w:ascii="Arial" w:hAnsi="Arial" w:cs="Arial"/>
        <w:b w:val="0"/>
        <w:bCs w:val="0"/>
        <w:i w:val="0"/>
        <w:iCs w:val="0"/>
        <w:color w:val="auto"/>
        <w:sz w:val="24"/>
        <w:szCs w:val="24"/>
        <w:u w:val="none"/>
      </w:rPr>
    </w:lvl>
    <w:lvl w:ilvl="3">
      <w:start w:val="1"/>
      <w:numFmt w:val="lowerLetter"/>
      <w:lvlText w:val="%4"/>
      <w:lvlJc w:val="left"/>
      <w:pPr>
        <w:tabs>
          <w:tab w:val="num" w:pos="1701"/>
        </w:tabs>
        <w:ind w:left="1701" w:hanging="709"/>
      </w:pPr>
      <w:rPr>
        <w:rFonts w:ascii="Arial" w:hAnsi="Arial" w:cs="Arial"/>
        <w:b w:val="0"/>
        <w:bCs w:val="0"/>
        <w:i w:val="0"/>
        <w:iCs w:val="0"/>
        <w:color w:val="auto"/>
        <w:sz w:val="21"/>
        <w:szCs w:val="21"/>
        <w:u w:val="none"/>
      </w:rPr>
    </w:lvl>
    <w:lvl w:ilvl="4">
      <w:start w:val="1"/>
      <w:numFmt w:val="lowerRoman"/>
      <w:lvlText w:val="%5"/>
      <w:lvlJc w:val="left"/>
      <w:pPr>
        <w:tabs>
          <w:tab w:val="num" w:pos="1701"/>
        </w:tabs>
        <w:ind w:left="1701" w:hanging="709"/>
      </w:pPr>
      <w:rPr>
        <w:rFonts w:ascii="Arial" w:hAnsi="Arial" w:cs="Arial"/>
        <w:b w:val="0"/>
        <w:bCs w:val="0"/>
        <w:i w:val="0"/>
        <w:iCs w:val="0"/>
        <w:color w:val="auto"/>
        <w:sz w:val="21"/>
        <w:szCs w:val="21"/>
        <w:u w:val="none"/>
      </w:rPr>
    </w:lvl>
    <w:lvl w:ilvl="5">
      <w:start w:val="1"/>
      <w:numFmt w:val="upperLetter"/>
      <w:lvlText w:val="%6"/>
      <w:lvlJc w:val="left"/>
      <w:pPr>
        <w:tabs>
          <w:tab w:val="num" w:pos="1701"/>
        </w:tabs>
        <w:ind w:left="1701" w:hanging="709"/>
      </w:pPr>
      <w:rPr>
        <w:rFonts w:ascii="Arial" w:hAnsi="Arial" w:cs="Arial"/>
        <w:b w:val="0"/>
        <w:bCs w:val="0"/>
        <w:i w:val="0"/>
        <w:iCs w:val="0"/>
        <w:color w:val="auto"/>
        <w:sz w:val="21"/>
        <w:szCs w:val="21"/>
        <w:u w:val="none"/>
      </w:rPr>
    </w:lvl>
    <w:lvl w:ilvl="6">
      <w:start w:val="1"/>
      <w:numFmt w:val="decimal"/>
      <w:lvlText w:val="%7"/>
      <w:lvlJc w:val="left"/>
      <w:pPr>
        <w:tabs>
          <w:tab w:val="num" w:pos="1701"/>
        </w:tabs>
        <w:ind w:left="1701" w:hanging="709"/>
      </w:pPr>
      <w:rPr>
        <w:rFonts w:ascii="Arial" w:hAnsi="Arial" w:cs="Arial"/>
        <w:b w:val="0"/>
        <w:bCs w:val="0"/>
        <w:i w:val="0"/>
        <w:iCs w:val="0"/>
        <w:color w:val="auto"/>
        <w:sz w:val="21"/>
        <w:szCs w:val="21"/>
        <w:u w:val="none"/>
      </w:rPr>
    </w:lvl>
    <w:lvl w:ilvl="7">
      <w:start w:val="1"/>
      <w:numFmt w:val="none"/>
      <w:suff w:val="nothing"/>
      <w:lvlText w:val="(not defined)"/>
      <w:lvlJc w:val="left"/>
      <w:pPr>
        <w:tabs>
          <w:tab w:val="num" w:pos="0"/>
        </w:tabs>
        <w:ind w:left="0" w:firstLine="0"/>
      </w:pPr>
      <w:rPr>
        <w:rFonts w:ascii="Arial" w:hAnsi="Arial" w:cs="Arial"/>
        <w:b w:val="0"/>
        <w:bCs w:val="0"/>
        <w:i w:val="0"/>
        <w:iCs w:val="0"/>
        <w:color w:val="auto"/>
        <w:sz w:val="21"/>
        <w:szCs w:val="21"/>
        <w:u w:val="none"/>
      </w:rPr>
    </w:lvl>
    <w:lvl w:ilvl="8">
      <w:start w:val="1"/>
      <w:numFmt w:val="none"/>
      <w:suff w:val="nothing"/>
      <w:lvlText w:val="(not defined)"/>
      <w:lvlJc w:val="left"/>
      <w:pPr>
        <w:tabs>
          <w:tab w:val="num" w:pos="0"/>
        </w:tabs>
        <w:ind w:left="0" w:firstLine="0"/>
      </w:pPr>
      <w:rPr>
        <w:rFonts w:ascii="Arial" w:hAnsi="Arial" w:cs="Arial"/>
        <w:b w:val="0"/>
        <w:bCs w:val="0"/>
        <w:i w:val="0"/>
        <w:iCs w:val="0"/>
        <w:color w:val="auto"/>
        <w:sz w:val="21"/>
        <w:szCs w:val="21"/>
        <w:u w:val="none"/>
      </w:rPr>
    </w:lvl>
  </w:abstractNum>
  <w:abstractNum w:abstractNumId="11" w15:restartNumberingAfterBreak="0">
    <w:nsid w:val="0000000D"/>
    <w:multiLevelType w:val="multilevel"/>
    <w:tmpl w:val="0000000D"/>
    <w:name w:val="WW8Num16"/>
    <w:lvl w:ilvl="0">
      <w:start w:val="1"/>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2" w15:restartNumberingAfterBreak="0">
    <w:nsid w:val="0000000E"/>
    <w:multiLevelType w:val="multilevel"/>
    <w:tmpl w:val="0000000E"/>
    <w:name w:val="WW8Num19"/>
    <w:lvl w:ilvl="0">
      <w:start w:val="1"/>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15:restartNumberingAfterBreak="0">
    <w:nsid w:val="0000000F"/>
    <w:multiLevelType w:val="singleLevel"/>
    <w:tmpl w:val="0000000F"/>
    <w:name w:val="WW8Num20"/>
    <w:lvl w:ilvl="0">
      <w:start w:val="1"/>
      <w:numFmt w:val="bullet"/>
      <w:lvlText w:val=""/>
      <w:lvlJc w:val="left"/>
      <w:pPr>
        <w:tabs>
          <w:tab w:val="num" w:pos="587"/>
        </w:tabs>
        <w:ind w:left="360" w:firstLine="0"/>
      </w:pPr>
      <w:rPr>
        <w:rFonts w:ascii="Symbol" w:hAnsi="Symbol"/>
      </w:rPr>
    </w:lvl>
  </w:abstractNum>
  <w:abstractNum w:abstractNumId="14" w15:restartNumberingAfterBreak="0">
    <w:nsid w:val="00000010"/>
    <w:multiLevelType w:val="singleLevel"/>
    <w:tmpl w:val="00000010"/>
    <w:name w:val="WW8Num21"/>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11"/>
    <w:multiLevelType w:val="multilevel"/>
    <w:tmpl w:val="00000011"/>
    <w:name w:val="WW8Num22"/>
    <w:lvl w:ilvl="0">
      <w:start w:val="7"/>
      <w:numFmt w:val="decimal"/>
      <w:lvlText w:val="%1."/>
      <w:lvlJc w:val="left"/>
      <w:pPr>
        <w:tabs>
          <w:tab w:val="num" w:pos="576"/>
        </w:tabs>
        <w:ind w:left="576" w:hanging="576"/>
      </w:pPr>
      <w:rPr>
        <w:rFonts w:ascii="Arial" w:hAnsi="Arial"/>
        <w:b/>
        <w:i w:val="0"/>
        <w:caps w:val="0"/>
        <w:smallCaps w:val="0"/>
        <w:strike w:val="0"/>
        <w:dstrike w:val="0"/>
        <w:vanish w:val="0"/>
        <w:color w:val="000000"/>
        <w:position w:val="0"/>
        <w:sz w:val="24"/>
        <w:vertAlign w:val="baseline"/>
      </w:rPr>
    </w:lvl>
    <w:lvl w:ilvl="1">
      <w:start w:val="1"/>
      <w:numFmt w:val="decimal"/>
      <w:lvlText w:val="9.%2."/>
      <w:lvlJc w:val="left"/>
      <w:pPr>
        <w:tabs>
          <w:tab w:val="num" w:pos="576"/>
        </w:tabs>
        <w:ind w:left="576" w:hanging="576"/>
      </w:pPr>
      <w:rPr>
        <w:rFonts w:ascii="Arial" w:hAnsi="Arial"/>
        <w:caps w:val="0"/>
        <w:smallCaps w:val="0"/>
        <w:strike w:val="0"/>
        <w:dstrike w:val="0"/>
        <w:vanish w:val="0"/>
        <w:color w:val="000000"/>
        <w:position w:val="0"/>
        <w:sz w:val="24"/>
        <w:vertAlign w:val="baseline"/>
      </w:rPr>
    </w:lvl>
    <w:lvl w:ilvl="2">
      <w:start w:val="1"/>
      <w:numFmt w:val="decimal"/>
      <w:lvlText w:val="%1.%2.%3."/>
      <w:lvlJc w:val="left"/>
      <w:pPr>
        <w:tabs>
          <w:tab w:val="num" w:pos="576"/>
        </w:tabs>
        <w:ind w:left="576" w:hanging="576"/>
      </w:pPr>
      <w:rPr>
        <w:rFonts w:ascii="Arial" w:hAnsi="Arial"/>
        <w:caps w:val="0"/>
        <w:smallCaps w:val="0"/>
        <w:strike w:val="0"/>
        <w:dstrike w:val="0"/>
        <w:vanish w:val="0"/>
        <w:color w:val="000000"/>
        <w:position w:val="0"/>
        <w:sz w:val="24"/>
        <w:vertAlign w:val="baseline"/>
      </w:rPr>
    </w:lvl>
    <w:lvl w:ilvl="3">
      <w:start w:val="1"/>
      <w:numFmt w:val="decimal"/>
      <w:lvlText w:val="%1.%2.%3.%4."/>
      <w:lvlJc w:val="left"/>
      <w:pPr>
        <w:tabs>
          <w:tab w:val="num" w:pos="2160"/>
        </w:tabs>
        <w:ind w:left="2160" w:hanging="864"/>
      </w:pPr>
      <w:rPr>
        <w:rFonts w:ascii="Palatino Linotype" w:hAnsi="Palatino Linotype"/>
        <w:caps w:val="0"/>
        <w:smallCaps w:val="0"/>
        <w:strike w:val="0"/>
        <w:dstrike w:val="0"/>
        <w:vanish w:val="0"/>
        <w:color w:val="000000"/>
        <w:position w:val="0"/>
        <w:sz w:val="18"/>
        <w:vertAlign w:val="baseline"/>
      </w:rPr>
    </w:lvl>
    <w:lvl w:ilvl="4">
      <w:start w:val="1"/>
      <w:numFmt w:val="lowerLetter"/>
      <w:lvlText w:val="(%5)"/>
      <w:lvlJc w:val="left"/>
      <w:pPr>
        <w:tabs>
          <w:tab w:val="num" w:pos="2592"/>
        </w:tabs>
        <w:ind w:left="2592" w:hanging="432"/>
      </w:pPr>
      <w:rPr>
        <w:rFonts w:ascii="Palatino Linotype" w:hAnsi="Palatino Linotype"/>
        <w:caps w:val="0"/>
        <w:smallCaps w:val="0"/>
        <w:strike w:val="0"/>
        <w:dstrike w:val="0"/>
        <w:vanish w:val="0"/>
        <w:color w:val="000000"/>
        <w:position w:val="0"/>
        <w:sz w:val="18"/>
        <w:vertAlign w:val="baseline"/>
      </w:r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16" w15:restartNumberingAfterBreak="0">
    <w:nsid w:val="00000012"/>
    <w:multiLevelType w:val="singleLevel"/>
    <w:tmpl w:val="00000012"/>
    <w:name w:val="WW8Num24"/>
    <w:lvl w:ilvl="0">
      <w:start w:val="1"/>
      <w:numFmt w:val="bullet"/>
      <w:lvlText w:val=""/>
      <w:lvlJc w:val="left"/>
      <w:pPr>
        <w:tabs>
          <w:tab w:val="num" w:pos="1080"/>
        </w:tabs>
        <w:ind w:left="1080" w:hanging="360"/>
      </w:pPr>
      <w:rPr>
        <w:rFonts w:ascii="Symbol" w:hAnsi="Symbol"/>
      </w:rPr>
    </w:lvl>
  </w:abstractNum>
  <w:abstractNum w:abstractNumId="17" w15:restartNumberingAfterBreak="0">
    <w:nsid w:val="00000013"/>
    <w:multiLevelType w:val="multilevel"/>
    <w:tmpl w:val="00000013"/>
    <w:name w:val="WW8Num26"/>
    <w:lvl w:ilvl="0">
      <w:start w:val="1"/>
      <w:numFmt w:val="decimal"/>
      <w:lvlText w:val="%1"/>
      <w:lvlJc w:val="left"/>
      <w:pPr>
        <w:tabs>
          <w:tab w:val="num" w:pos="720"/>
        </w:tabs>
        <w:ind w:left="720" w:hanging="720"/>
      </w:pPr>
    </w:lvl>
    <w:lvl w:ilvl="1">
      <w:start w:val="8"/>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8" w15:restartNumberingAfterBreak="0">
    <w:nsid w:val="00000014"/>
    <w:multiLevelType w:val="multilevel"/>
    <w:tmpl w:val="00000014"/>
    <w:name w:val="WW8Num29"/>
    <w:lvl w:ilvl="0">
      <w:start w:val="7"/>
      <w:numFmt w:val="decimal"/>
      <w:lvlText w:val="%1."/>
      <w:lvlJc w:val="left"/>
      <w:pPr>
        <w:tabs>
          <w:tab w:val="num" w:pos="576"/>
        </w:tabs>
        <w:ind w:left="576" w:hanging="576"/>
      </w:pPr>
      <w:rPr>
        <w:rFonts w:ascii="Arial" w:hAnsi="Arial"/>
        <w:b/>
        <w:i w:val="0"/>
        <w:caps w:val="0"/>
        <w:smallCaps w:val="0"/>
        <w:strike w:val="0"/>
        <w:dstrike w:val="0"/>
        <w:vanish w:val="0"/>
        <w:color w:val="000000"/>
        <w:position w:val="0"/>
        <w:sz w:val="24"/>
        <w:vertAlign w:val="baseline"/>
      </w:rPr>
    </w:lvl>
    <w:lvl w:ilvl="1">
      <w:start w:val="1"/>
      <w:numFmt w:val="decimal"/>
      <w:lvlText w:val="%1.%2."/>
      <w:lvlJc w:val="left"/>
      <w:pPr>
        <w:tabs>
          <w:tab w:val="num" w:pos="576"/>
        </w:tabs>
        <w:ind w:left="576" w:hanging="576"/>
      </w:pPr>
      <w:rPr>
        <w:rFonts w:ascii="Arial" w:hAnsi="Arial"/>
        <w:caps w:val="0"/>
        <w:smallCaps w:val="0"/>
        <w:strike w:val="0"/>
        <w:dstrike w:val="0"/>
        <w:vanish w:val="0"/>
        <w:color w:val="000000"/>
        <w:position w:val="0"/>
        <w:sz w:val="24"/>
        <w:vertAlign w:val="baseline"/>
      </w:rPr>
    </w:lvl>
    <w:lvl w:ilvl="2">
      <w:start w:val="1"/>
      <w:numFmt w:val="decimal"/>
      <w:lvlText w:val="%1.%2.%3."/>
      <w:lvlJc w:val="left"/>
      <w:pPr>
        <w:tabs>
          <w:tab w:val="num" w:pos="576"/>
        </w:tabs>
        <w:ind w:left="576" w:hanging="576"/>
      </w:pPr>
      <w:rPr>
        <w:rFonts w:ascii="Arial" w:hAnsi="Arial"/>
        <w:caps w:val="0"/>
        <w:smallCaps w:val="0"/>
        <w:strike w:val="0"/>
        <w:dstrike w:val="0"/>
        <w:vanish w:val="0"/>
        <w:color w:val="000000"/>
        <w:position w:val="0"/>
        <w:sz w:val="24"/>
        <w:vertAlign w:val="baseline"/>
      </w:rPr>
    </w:lvl>
    <w:lvl w:ilvl="3">
      <w:start w:val="1"/>
      <w:numFmt w:val="decimal"/>
      <w:lvlText w:val="%1.%2.%3.%4."/>
      <w:lvlJc w:val="left"/>
      <w:pPr>
        <w:tabs>
          <w:tab w:val="num" w:pos="2160"/>
        </w:tabs>
        <w:ind w:left="2160" w:hanging="864"/>
      </w:pPr>
      <w:rPr>
        <w:rFonts w:ascii="Palatino Linotype" w:hAnsi="Palatino Linotype"/>
        <w:caps w:val="0"/>
        <w:smallCaps w:val="0"/>
        <w:strike w:val="0"/>
        <w:dstrike w:val="0"/>
        <w:vanish w:val="0"/>
        <w:color w:val="000000"/>
        <w:position w:val="0"/>
        <w:sz w:val="18"/>
        <w:vertAlign w:val="baseline"/>
      </w:rPr>
    </w:lvl>
    <w:lvl w:ilvl="4">
      <w:start w:val="1"/>
      <w:numFmt w:val="lowerLetter"/>
      <w:lvlText w:val="(%5)"/>
      <w:lvlJc w:val="left"/>
      <w:pPr>
        <w:tabs>
          <w:tab w:val="num" w:pos="2592"/>
        </w:tabs>
        <w:ind w:left="2592" w:hanging="432"/>
      </w:pPr>
      <w:rPr>
        <w:rFonts w:ascii="Palatino Linotype" w:hAnsi="Palatino Linotype"/>
        <w:caps w:val="0"/>
        <w:smallCaps w:val="0"/>
        <w:strike w:val="0"/>
        <w:dstrike w:val="0"/>
        <w:vanish w:val="0"/>
        <w:color w:val="000000"/>
        <w:position w:val="0"/>
        <w:sz w:val="18"/>
        <w:vertAlign w:val="baseline"/>
      </w:r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19" w15:restartNumberingAfterBreak="0">
    <w:nsid w:val="00000015"/>
    <w:multiLevelType w:val="multilevel"/>
    <w:tmpl w:val="00000015"/>
    <w:name w:val="WW8Num30"/>
    <w:lvl w:ilvl="0">
      <w:start w:val="1"/>
      <w:numFmt w:val="decimal"/>
      <w:lvlText w:val="%1"/>
      <w:lvlJc w:val="left"/>
      <w:pPr>
        <w:tabs>
          <w:tab w:val="num" w:pos="720"/>
        </w:tabs>
        <w:ind w:left="720" w:hanging="720"/>
      </w:pPr>
    </w:lvl>
    <w:lvl w:ilvl="1">
      <w:start w:val="9"/>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0" w15:restartNumberingAfterBreak="0">
    <w:nsid w:val="00000016"/>
    <w:multiLevelType w:val="multilevel"/>
    <w:tmpl w:val="00000016"/>
    <w:name w:val="WW8Num31"/>
    <w:lvl w:ilvl="0">
      <w:start w:val="1"/>
      <w:numFmt w:val="decimal"/>
      <w:lvlText w:val="%1"/>
      <w:lvlJc w:val="left"/>
      <w:pPr>
        <w:tabs>
          <w:tab w:val="num" w:pos="992"/>
        </w:tabs>
        <w:ind w:left="992" w:hanging="992"/>
      </w:pPr>
      <w:rPr>
        <w:rFonts w:ascii="Arial" w:hAnsi="Arial" w:cs="Arial"/>
        <w:b w:val="0"/>
        <w:bCs w:val="0"/>
        <w:i w:val="0"/>
        <w:iCs w:val="0"/>
        <w:color w:val="auto"/>
        <w:sz w:val="21"/>
        <w:szCs w:val="21"/>
        <w:u w:val="none"/>
      </w:rPr>
    </w:lvl>
    <w:lvl w:ilvl="1">
      <w:start w:val="5"/>
      <w:numFmt w:val="decimal"/>
      <w:lvlText w:val="%1.%2"/>
      <w:lvlJc w:val="left"/>
      <w:pPr>
        <w:tabs>
          <w:tab w:val="num" w:pos="992"/>
        </w:tabs>
        <w:ind w:left="992" w:hanging="992"/>
      </w:pPr>
      <w:rPr>
        <w:rFonts w:ascii="Arial" w:hAnsi="Arial" w:cs="Arial"/>
        <w:b w:val="0"/>
        <w:bCs w:val="0"/>
        <w:i w:val="0"/>
        <w:iCs w:val="0"/>
        <w:color w:val="auto"/>
        <w:sz w:val="21"/>
        <w:szCs w:val="21"/>
        <w:u w:val="none"/>
      </w:rPr>
    </w:lvl>
    <w:lvl w:ilvl="2">
      <w:start w:val="1"/>
      <w:numFmt w:val="decimal"/>
      <w:lvlText w:val="%1.%2.%3"/>
      <w:lvlJc w:val="left"/>
      <w:pPr>
        <w:tabs>
          <w:tab w:val="num" w:pos="992"/>
        </w:tabs>
        <w:ind w:left="992" w:hanging="992"/>
      </w:pPr>
      <w:rPr>
        <w:rFonts w:ascii="Arial" w:hAnsi="Arial" w:cs="Arial"/>
        <w:b w:val="0"/>
        <w:bCs w:val="0"/>
        <w:i w:val="0"/>
        <w:iCs w:val="0"/>
        <w:color w:val="auto"/>
        <w:sz w:val="24"/>
        <w:szCs w:val="24"/>
        <w:u w:val="none"/>
      </w:rPr>
    </w:lvl>
    <w:lvl w:ilvl="3">
      <w:start w:val="1"/>
      <w:numFmt w:val="lowerLetter"/>
      <w:lvlText w:val="%4"/>
      <w:lvlJc w:val="left"/>
      <w:pPr>
        <w:tabs>
          <w:tab w:val="num" w:pos="1701"/>
        </w:tabs>
        <w:ind w:left="1701" w:hanging="709"/>
      </w:pPr>
      <w:rPr>
        <w:rFonts w:ascii="Arial" w:hAnsi="Arial" w:cs="Arial"/>
        <w:b w:val="0"/>
        <w:bCs w:val="0"/>
        <w:i w:val="0"/>
        <w:iCs w:val="0"/>
        <w:color w:val="auto"/>
        <w:sz w:val="21"/>
        <w:szCs w:val="21"/>
        <w:u w:val="none"/>
      </w:rPr>
    </w:lvl>
    <w:lvl w:ilvl="4">
      <w:start w:val="1"/>
      <w:numFmt w:val="lowerRoman"/>
      <w:lvlText w:val="%5"/>
      <w:lvlJc w:val="left"/>
      <w:pPr>
        <w:tabs>
          <w:tab w:val="num" w:pos="1701"/>
        </w:tabs>
        <w:ind w:left="1701" w:hanging="709"/>
      </w:pPr>
      <w:rPr>
        <w:rFonts w:ascii="Arial" w:hAnsi="Arial" w:cs="Arial"/>
        <w:b w:val="0"/>
        <w:bCs w:val="0"/>
        <w:i w:val="0"/>
        <w:iCs w:val="0"/>
        <w:color w:val="auto"/>
        <w:sz w:val="21"/>
        <w:szCs w:val="21"/>
        <w:u w:val="none"/>
      </w:rPr>
    </w:lvl>
    <w:lvl w:ilvl="5">
      <w:start w:val="1"/>
      <w:numFmt w:val="upperLetter"/>
      <w:lvlText w:val="%6"/>
      <w:lvlJc w:val="left"/>
      <w:pPr>
        <w:tabs>
          <w:tab w:val="num" w:pos="1701"/>
        </w:tabs>
        <w:ind w:left="1701" w:hanging="709"/>
      </w:pPr>
      <w:rPr>
        <w:rFonts w:ascii="Arial" w:hAnsi="Arial" w:cs="Arial"/>
        <w:b w:val="0"/>
        <w:bCs w:val="0"/>
        <w:i w:val="0"/>
        <w:iCs w:val="0"/>
        <w:color w:val="auto"/>
        <w:sz w:val="21"/>
        <w:szCs w:val="21"/>
        <w:u w:val="none"/>
      </w:rPr>
    </w:lvl>
    <w:lvl w:ilvl="6">
      <w:start w:val="1"/>
      <w:numFmt w:val="decimal"/>
      <w:lvlText w:val="%7"/>
      <w:lvlJc w:val="left"/>
      <w:pPr>
        <w:tabs>
          <w:tab w:val="num" w:pos="1701"/>
        </w:tabs>
        <w:ind w:left="1701" w:hanging="709"/>
      </w:pPr>
      <w:rPr>
        <w:rFonts w:ascii="Arial" w:hAnsi="Arial" w:cs="Arial"/>
        <w:b w:val="0"/>
        <w:bCs w:val="0"/>
        <w:i w:val="0"/>
        <w:iCs w:val="0"/>
        <w:color w:val="auto"/>
        <w:sz w:val="21"/>
        <w:szCs w:val="21"/>
        <w:u w:val="none"/>
      </w:rPr>
    </w:lvl>
    <w:lvl w:ilvl="7">
      <w:start w:val="1"/>
      <w:numFmt w:val="none"/>
      <w:suff w:val="nothing"/>
      <w:lvlText w:val="(not defined)"/>
      <w:lvlJc w:val="left"/>
      <w:pPr>
        <w:tabs>
          <w:tab w:val="num" w:pos="0"/>
        </w:tabs>
        <w:ind w:left="0" w:firstLine="0"/>
      </w:pPr>
      <w:rPr>
        <w:rFonts w:ascii="Arial" w:hAnsi="Arial" w:cs="Arial"/>
        <w:b w:val="0"/>
        <w:bCs w:val="0"/>
        <w:i w:val="0"/>
        <w:iCs w:val="0"/>
        <w:color w:val="auto"/>
        <w:sz w:val="21"/>
        <w:szCs w:val="21"/>
        <w:u w:val="none"/>
      </w:rPr>
    </w:lvl>
    <w:lvl w:ilvl="8">
      <w:start w:val="1"/>
      <w:numFmt w:val="none"/>
      <w:suff w:val="nothing"/>
      <w:lvlText w:val="(not defined)"/>
      <w:lvlJc w:val="left"/>
      <w:pPr>
        <w:tabs>
          <w:tab w:val="num" w:pos="0"/>
        </w:tabs>
        <w:ind w:left="0" w:firstLine="0"/>
      </w:pPr>
      <w:rPr>
        <w:rFonts w:ascii="Arial" w:hAnsi="Arial" w:cs="Arial"/>
        <w:b w:val="0"/>
        <w:bCs w:val="0"/>
        <w:i w:val="0"/>
        <w:iCs w:val="0"/>
        <w:color w:val="auto"/>
        <w:sz w:val="21"/>
        <w:szCs w:val="21"/>
        <w:u w:val="none"/>
      </w:rPr>
    </w:lvl>
  </w:abstractNum>
  <w:abstractNum w:abstractNumId="21" w15:restartNumberingAfterBreak="0">
    <w:nsid w:val="00000017"/>
    <w:multiLevelType w:val="multilevel"/>
    <w:tmpl w:val="D7B0235C"/>
    <w:name w:val="WW8Num33"/>
    <w:lvl w:ilvl="0">
      <w:start w:val="8"/>
      <w:numFmt w:val="decimal"/>
      <w:lvlText w:val="%1"/>
      <w:lvlJc w:val="left"/>
      <w:pPr>
        <w:tabs>
          <w:tab w:val="num" w:pos="992"/>
        </w:tabs>
        <w:ind w:left="992" w:hanging="992"/>
      </w:pPr>
      <w:rPr>
        <w:rFonts w:ascii="Arial" w:hAnsi="Arial" w:cs="Arial"/>
        <w:b w:val="0"/>
        <w:bCs w:val="0"/>
        <w:i w:val="0"/>
        <w:iCs w:val="0"/>
        <w:color w:val="auto"/>
        <w:sz w:val="24"/>
        <w:szCs w:val="24"/>
        <w:u w:val="none"/>
      </w:rPr>
    </w:lvl>
    <w:lvl w:ilvl="1">
      <w:start w:val="7"/>
      <w:numFmt w:val="decimal"/>
      <w:lvlText w:val="%1.%2"/>
      <w:lvlJc w:val="left"/>
      <w:pPr>
        <w:tabs>
          <w:tab w:val="num" w:pos="992"/>
        </w:tabs>
        <w:ind w:left="992" w:hanging="992"/>
      </w:pPr>
      <w:rPr>
        <w:rFonts w:ascii="Arial" w:hAnsi="Arial" w:cs="Arial"/>
        <w:b w:val="0"/>
        <w:bCs w:val="0"/>
        <w:i w:val="0"/>
        <w:iCs w:val="0"/>
        <w:color w:val="auto"/>
        <w:sz w:val="21"/>
        <w:szCs w:val="21"/>
        <w:u w:val="none"/>
      </w:rPr>
    </w:lvl>
    <w:lvl w:ilvl="2">
      <w:start w:val="1"/>
      <w:numFmt w:val="decimal"/>
      <w:lvlText w:val="%1.%2.%3"/>
      <w:lvlJc w:val="left"/>
      <w:pPr>
        <w:tabs>
          <w:tab w:val="num" w:pos="992"/>
        </w:tabs>
        <w:ind w:left="992" w:hanging="992"/>
      </w:pPr>
      <w:rPr>
        <w:rFonts w:ascii="Arial" w:hAnsi="Arial" w:cs="Arial"/>
        <w:b w:val="0"/>
        <w:bCs w:val="0"/>
        <w:i w:val="0"/>
        <w:iCs w:val="0"/>
        <w:color w:val="auto"/>
        <w:sz w:val="21"/>
        <w:szCs w:val="21"/>
        <w:u w:val="none"/>
      </w:rPr>
    </w:lvl>
    <w:lvl w:ilvl="3">
      <w:start w:val="1"/>
      <w:numFmt w:val="lowerLetter"/>
      <w:lvlText w:val="%4"/>
      <w:lvlJc w:val="left"/>
      <w:pPr>
        <w:tabs>
          <w:tab w:val="num" w:pos="1701"/>
        </w:tabs>
        <w:ind w:left="1701" w:hanging="709"/>
      </w:pPr>
      <w:rPr>
        <w:rFonts w:ascii="Arial" w:hAnsi="Arial" w:cs="Arial"/>
        <w:b w:val="0"/>
        <w:bCs w:val="0"/>
        <w:i w:val="0"/>
        <w:iCs w:val="0"/>
        <w:color w:val="auto"/>
        <w:sz w:val="21"/>
        <w:szCs w:val="21"/>
        <w:u w:val="none"/>
      </w:rPr>
    </w:lvl>
    <w:lvl w:ilvl="4">
      <w:start w:val="1"/>
      <w:numFmt w:val="lowerRoman"/>
      <w:lvlText w:val="%5"/>
      <w:lvlJc w:val="left"/>
      <w:pPr>
        <w:tabs>
          <w:tab w:val="num" w:pos="1701"/>
        </w:tabs>
        <w:ind w:left="1701" w:hanging="709"/>
      </w:pPr>
      <w:rPr>
        <w:rFonts w:ascii="Arial" w:hAnsi="Arial" w:cs="Arial"/>
        <w:b w:val="0"/>
        <w:bCs w:val="0"/>
        <w:i w:val="0"/>
        <w:iCs w:val="0"/>
        <w:color w:val="auto"/>
        <w:sz w:val="21"/>
        <w:szCs w:val="21"/>
        <w:u w:val="none"/>
      </w:rPr>
    </w:lvl>
    <w:lvl w:ilvl="5">
      <w:start w:val="1"/>
      <w:numFmt w:val="upperLetter"/>
      <w:lvlText w:val="%6"/>
      <w:lvlJc w:val="left"/>
      <w:pPr>
        <w:tabs>
          <w:tab w:val="num" w:pos="1701"/>
        </w:tabs>
        <w:ind w:left="1701" w:hanging="709"/>
      </w:pPr>
      <w:rPr>
        <w:rFonts w:ascii="Arial" w:hAnsi="Arial" w:cs="Arial"/>
        <w:b w:val="0"/>
        <w:bCs w:val="0"/>
        <w:i w:val="0"/>
        <w:iCs w:val="0"/>
        <w:color w:val="auto"/>
        <w:sz w:val="21"/>
        <w:szCs w:val="21"/>
        <w:u w:val="none"/>
      </w:rPr>
    </w:lvl>
    <w:lvl w:ilvl="6">
      <w:start w:val="1"/>
      <w:numFmt w:val="decimal"/>
      <w:lvlText w:val="%7"/>
      <w:lvlJc w:val="left"/>
      <w:pPr>
        <w:tabs>
          <w:tab w:val="num" w:pos="1701"/>
        </w:tabs>
        <w:ind w:left="1701" w:hanging="709"/>
      </w:pPr>
      <w:rPr>
        <w:rFonts w:ascii="Arial" w:hAnsi="Arial" w:cs="Arial"/>
        <w:b w:val="0"/>
        <w:bCs w:val="0"/>
        <w:i w:val="0"/>
        <w:iCs w:val="0"/>
        <w:color w:val="auto"/>
        <w:sz w:val="21"/>
        <w:szCs w:val="21"/>
        <w:u w:val="none"/>
      </w:rPr>
    </w:lvl>
    <w:lvl w:ilvl="7">
      <w:start w:val="1"/>
      <w:numFmt w:val="none"/>
      <w:suff w:val="nothing"/>
      <w:lvlText w:val="(not defined)"/>
      <w:lvlJc w:val="left"/>
      <w:pPr>
        <w:tabs>
          <w:tab w:val="num" w:pos="0"/>
        </w:tabs>
        <w:ind w:left="0" w:firstLine="0"/>
      </w:pPr>
      <w:rPr>
        <w:rFonts w:ascii="Arial" w:hAnsi="Arial" w:cs="Arial"/>
        <w:b w:val="0"/>
        <w:bCs w:val="0"/>
        <w:i w:val="0"/>
        <w:iCs w:val="0"/>
        <w:color w:val="auto"/>
        <w:sz w:val="21"/>
        <w:szCs w:val="21"/>
        <w:u w:val="none"/>
      </w:rPr>
    </w:lvl>
    <w:lvl w:ilvl="8">
      <w:start w:val="1"/>
      <w:numFmt w:val="none"/>
      <w:suff w:val="nothing"/>
      <w:lvlText w:val="(not defined)"/>
      <w:lvlJc w:val="left"/>
      <w:pPr>
        <w:tabs>
          <w:tab w:val="num" w:pos="0"/>
        </w:tabs>
        <w:ind w:left="0" w:firstLine="0"/>
      </w:pPr>
      <w:rPr>
        <w:rFonts w:ascii="Arial" w:hAnsi="Arial" w:cs="Arial"/>
        <w:b w:val="0"/>
        <w:bCs w:val="0"/>
        <w:i w:val="0"/>
        <w:iCs w:val="0"/>
        <w:color w:val="auto"/>
        <w:sz w:val="21"/>
        <w:szCs w:val="21"/>
        <w:u w:val="none"/>
      </w:rPr>
    </w:lvl>
  </w:abstractNum>
  <w:abstractNum w:abstractNumId="22" w15:restartNumberingAfterBreak="0">
    <w:nsid w:val="00000018"/>
    <w:multiLevelType w:val="multilevel"/>
    <w:tmpl w:val="00000018"/>
    <w:name w:val="WW8Num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9"/>
    <w:multiLevelType w:val="multilevel"/>
    <w:tmpl w:val="00000019"/>
    <w:name w:val="WW8Num35"/>
    <w:lvl w:ilvl="0">
      <w:start w:val="7"/>
      <w:numFmt w:val="decimal"/>
      <w:lvlText w:val="%1."/>
      <w:lvlJc w:val="left"/>
      <w:pPr>
        <w:tabs>
          <w:tab w:val="num" w:pos="576"/>
        </w:tabs>
        <w:ind w:left="576" w:hanging="576"/>
      </w:pPr>
      <w:rPr>
        <w:rFonts w:ascii="Arial" w:hAnsi="Arial"/>
        <w:b/>
        <w:i w:val="0"/>
        <w:caps w:val="0"/>
        <w:smallCaps w:val="0"/>
        <w:strike w:val="0"/>
        <w:dstrike w:val="0"/>
        <w:vanish w:val="0"/>
        <w:color w:val="000000"/>
        <w:position w:val="0"/>
        <w:sz w:val="24"/>
        <w:vertAlign w:val="baseline"/>
      </w:rPr>
    </w:lvl>
    <w:lvl w:ilvl="1">
      <w:start w:val="1"/>
      <w:numFmt w:val="decimal"/>
      <w:lvlText w:val="8.%2."/>
      <w:lvlJc w:val="left"/>
      <w:pPr>
        <w:tabs>
          <w:tab w:val="num" w:pos="576"/>
        </w:tabs>
        <w:ind w:left="576" w:hanging="576"/>
      </w:pPr>
      <w:rPr>
        <w:rFonts w:ascii="Arial" w:hAnsi="Arial"/>
        <w:caps w:val="0"/>
        <w:smallCaps w:val="0"/>
        <w:strike w:val="0"/>
        <w:dstrike w:val="0"/>
        <w:vanish w:val="0"/>
        <w:color w:val="000000"/>
        <w:position w:val="0"/>
        <w:sz w:val="24"/>
        <w:vertAlign w:val="baseline"/>
      </w:rPr>
    </w:lvl>
    <w:lvl w:ilvl="2">
      <w:start w:val="1"/>
      <w:numFmt w:val="decimal"/>
      <w:lvlText w:val="%1.%2.%3."/>
      <w:lvlJc w:val="left"/>
      <w:pPr>
        <w:tabs>
          <w:tab w:val="num" w:pos="576"/>
        </w:tabs>
        <w:ind w:left="576" w:hanging="576"/>
      </w:pPr>
      <w:rPr>
        <w:rFonts w:ascii="Arial" w:hAnsi="Arial"/>
        <w:caps w:val="0"/>
        <w:smallCaps w:val="0"/>
        <w:strike w:val="0"/>
        <w:dstrike w:val="0"/>
        <w:vanish w:val="0"/>
        <w:color w:val="000000"/>
        <w:position w:val="0"/>
        <w:sz w:val="24"/>
        <w:vertAlign w:val="baseline"/>
      </w:rPr>
    </w:lvl>
    <w:lvl w:ilvl="3">
      <w:start w:val="1"/>
      <w:numFmt w:val="decimal"/>
      <w:lvlText w:val="%1.%2.%3.%4."/>
      <w:lvlJc w:val="left"/>
      <w:pPr>
        <w:tabs>
          <w:tab w:val="num" w:pos="2160"/>
        </w:tabs>
        <w:ind w:left="2160" w:hanging="864"/>
      </w:pPr>
      <w:rPr>
        <w:rFonts w:ascii="Palatino Linotype" w:hAnsi="Palatino Linotype"/>
        <w:caps w:val="0"/>
        <w:smallCaps w:val="0"/>
        <w:strike w:val="0"/>
        <w:dstrike w:val="0"/>
        <w:vanish w:val="0"/>
        <w:color w:val="000000"/>
        <w:position w:val="0"/>
        <w:sz w:val="18"/>
        <w:vertAlign w:val="baseline"/>
      </w:rPr>
    </w:lvl>
    <w:lvl w:ilvl="4">
      <w:start w:val="1"/>
      <w:numFmt w:val="lowerLetter"/>
      <w:lvlText w:val="(%5)"/>
      <w:lvlJc w:val="left"/>
      <w:pPr>
        <w:tabs>
          <w:tab w:val="num" w:pos="2592"/>
        </w:tabs>
        <w:ind w:left="2592" w:hanging="432"/>
      </w:pPr>
      <w:rPr>
        <w:rFonts w:ascii="Palatino Linotype" w:hAnsi="Palatino Linotype"/>
        <w:caps w:val="0"/>
        <w:smallCaps w:val="0"/>
        <w:strike w:val="0"/>
        <w:dstrike w:val="0"/>
        <w:vanish w:val="0"/>
        <w:color w:val="000000"/>
        <w:position w:val="0"/>
        <w:sz w:val="18"/>
        <w:vertAlign w:val="baseline"/>
      </w:r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24" w15:restartNumberingAfterBreak="0">
    <w:nsid w:val="0000001A"/>
    <w:multiLevelType w:val="multilevel"/>
    <w:tmpl w:val="0000001A"/>
    <w:name w:val="WW8Num37"/>
    <w:lvl w:ilvl="0">
      <w:start w:val="7"/>
      <w:numFmt w:val="decimal"/>
      <w:lvlText w:val="%1."/>
      <w:lvlJc w:val="left"/>
      <w:pPr>
        <w:tabs>
          <w:tab w:val="num" w:pos="576"/>
        </w:tabs>
        <w:ind w:left="576" w:hanging="576"/>
      </w:pPr>
      <w:rPr>
        <w:rFonts w:ascii="Arial" w:hAnsi="Arial"/>
        <w:b/>
        <w:i w:val="0"/>
        <w:caps w:val="0"/>
        <w:smallCaps w:val="0"/>
        <w:strike w:val="0"/>
        <w:dstrike w:val="0"/>
        <w:vanish w:val="0"/>
        <w:color w:val="000000"/>
        <w:position w:val="0"/>
        <w:sz w:val="24"/>
        <w:vertAlign w:val="baseline"/>
      </w:rPr>
    </w:lvl>
    <w:lvl w:ilvl="1">
      <w:start w:val="1"/>
      <w:numFmt w:val="decimal"/>
      <w:lvlText w:val="10.%2."/>
      <w:lvlJc w:val="left"/>
      <w:pPr>
        <w:tabs>
          <w:tab w:val="num" w:pos="576"/>
        </w:tabs>
        <w:ind w:left="576" w:hanging="576"/>
      </w:pPr>
      <w:rPr>
        <w:rFonts w:ascii="Arial" w:hAnsi="Arial"/>
        <w:caps w:val="0"/>
        <w:smallCaps w:val="0"/>
        <w:strike w:val="0"/>
        <w:dstrike w:val="0"/>
        <w:vanish w:val="0"/>
        <w:color w:val="000000"/>
        <w:position w:val="0"/>
        <w:sz w:val="24"/>
        <w:vertAlign w:val="baseline"/>
      </w:rPr>
    </w:lvl>
    <w:lvl w:ilvl="2">
      <w:start w:val="1"/>
      <w:numFmt w:val="decimal"/>
      <w:lvlText w:val="%1.%2.%3."/>
      <w:lvlJc w:val="left"/>
      <w:pPr>
        <w:tabs>
          <w:tab w:val="num" w:pos="576"/>
        </w:tabs>
        <w:ind w:left="576" w:hanging="576"/>
      </w:pPr>
      <w:rPr>
        <w:rFonts w:ascii="Arial" w:hAnsi="Arial"/>
        <w:caps w:val="0"/>
        <w:smallCaps w:val="0"/>
        <w:strike w:val="0"/>
        <w:dstrike w:val="0"/>
        <w:vanish w:val="0"/>
        <w:color w:val="000000"/>
        <w:position w:val="0"/>
        <w:sz w:val="24"/>
        <w:vertAlign w:val="baseline"/>
      </w:rPr>
    </w:lvl>
    <w:lvl w:ilvl="3">
      <w:start w:val="1"/>
      <w:numFmt w:val="decimal"/>
      <w:lvlText w:val="%1.%2.%3.%4."/>
      <w:lvlJc w:val="left"/>
      <w:pPr>
        <w:tabs>
          <w:tab w:val="num" w:pos="2160"/>
        </w:tabs>
        <w:ind w:left="2160" w:hanging="864"/>
      </w:pPr>
      <w:rPr>
        <w:rFonts w:ascii="Palatino Linotype" w:hAnsi="Palatino Linotype"/>
        <w:caps w:val="0"/>
        <w:smallCaps w:val="0"/>
        <w:strike w:val="0"/>
        <w:dstrike w:val="0"/>
        <w:vanish w:val="0"/>
        <w:color w:val="000000"/>
        <w:position w:val="0"/>
        <w:sz w:val="18"/>
        <w:vertAlign w:val="baseline"/>
      </w:rPr>
    </w:lvl>
    <w:lvl w:ilvl="4">
      <w:start w:val="1"/>
      <w:numFmt w:val="lowerLetter"/>
      <w:lvlText w:val="(%5)"/>
      <w:lvlJc w:val="left"/>
      <w:pPr>
        <w:tabs>
          <w:tab w:val="num" w:pos="2592"/>
        </w:tabs>
        <w:ind w:left="2592" w:hanging="432"/>
      </w:pPr>
      <w:rPr>
        <w:rFonts w:ascii="Palatino Linotype" w:hAnsi="Palatino Linotype"/>
        <w:caps w:val="0"/>
        <w:smallCaps w:val="0"/>
        <w:strike w:val="0"/>
        <w:dstrike w:val="0"/>
        <w:vanish w:val="0"/>
        <w:color w:val="000000"/>
        <w:position w:val="0"/>
        <w:sz w:val="18"/>
        <w:vertAlign w:val="baseline"/>
      </w:r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25" w15:restartNumberingAfterBreak="0">
    <w:nsid w:val="0000001B"/>
    <w:multiLevelType w:val="multilevel"/>
    <w:tmpl w:val="0000001B"/>
    <w:name w:val="WW8Num38"/>
    <w:lvl w:ilvl="0">
      <w:start w:val="7"/>
      <w:numFmt w:val="decimal"/>
      <w:lvlText w:val="%1."/>
      <w:lvlJc w:val="left"/>
      <w:pPr>
        <w:tabs>
          <w:tab w:val="num" w:pos="576"/>
        </w:tabs>
        <w:ind w:left="576" w:hanging="576"/>
      </w:pPr>
      <w:rPr>
        <w:rFonts w:ascii="Arial" w:hAnsi="Arial"/>
        <w:b/>
        <w:i w:val="0"/>
        <w:caps w:val="0"/>
        <w:smallCaps w:val="0"/>
        <w:strike w:val="0"/>
        <w:dstrike w:val="0"/>
        <w:vanish w:val="0"/>
        <w:color w:val="000000"/>
        <w:position w:val="0"/>
        <w:sz w:val="24"/>
        <w:vertAlign w:val="baseline"/>
      </w:rPr>
    </w:lvl>
    <w:lvl w:ilvl="1">
      <w:start w:val="1"/>
      <w:numFmt w:val="decimal"/>
      <w:lvlText w:val="11.%2."/>
      <w:lvlJc w:val="left"/>
      <w:pPr>
        <w:tabs>
          <w:tab w:val="num" w:pos="576"/>
        </w:tabs>
        <w:ind w:left="576" w:hanging="576"/>
      </w:pPr>
      <w:rPr>
        <w:rFonts w:ascii="Arial" w:hAnsi="Arial"/>
        <w:caps w:val="0"/>
        <w:smallCaps w:val="0"/>
        <w:strike w:val="0"/>
        <w:dstrike w:val="0"/>
        <w:vanish w:val="0"/>
        <w:color w:val="000000"/>
        <w:position w:val="0"/>
        <w:sz w:val="24"/>
        <w:vertAlign w:val="baseline"/>
      </w:rPr>
    </w:lvl>
    <w:lvl w:ilvl="2">
      <w:start w:val="1"/>
      <w:numFmt w:val="decimal"/>
      <w:lvlText w:val="%1.%2.%3."/>
      <w:lvlJc w:val="left"/>
      <w:pPr>
        <w:tabs>
          <w:tab w:val="num" w:pos="576"/>
        </w:tabs>
        <w:ind w:left="576" w:hanging="576"/>
      </w:pPr>
      <w:rPr>
        <w:rFonts w:ascii="Arial" w:hAnsi="Arial"/>
        <w:caps w:val="0"/>
        <w:smallCaps w:val="0"/>
        <w:strike w:val="0"/>
        <w:dstrike w:val="0"/>
        <w:vanish w:val="0"/>
        <w:color w:val="000000"/>
        <w:position w:val="0"/>
        <w:sz w:val="24"/>
        <w:vertAlign w:val="baseline"/>
      </w:rPr>
    </w:lvl>
    <w:lvl w:ilvl="3">
      <w:start w:val="1"/>
      <w:numFmt w:val="decimal"/>
      <w:lvlText w:val="%1.%2.%3.%4."/>
      <w:lvlJc w:val="left"/>
      <w:pPr>
        <w:tabs>
          <w:tab w:val="num" w:pos="2160"/>
        </w:tabs>
        <w:ind w:left="2160" w:hanging="864"/>
      </w:pPr>
      <w:rPr>
        <w:rFonts w:ascii="Palatino Linotype" w:hAnsi="Palatino Linotype"/>
        <w:caps w:val="0"/>
        <w:smallCaps w:val="0"/>
        <w:strike w:val="0"/>
        <w:dstrike w:val="0"/>
        <w:vanish w:val="0"/>
        <w:color w:val="000000"/>
        <w:position w:val="0"/>
        <w:sz w:val="18"/>
        <w:vertAlign w:val="baseline"/>
      </w:rPr>
    </w:lvl>
    <w:lvl w:ilvl="4">
      <w:start w:val="1"/>
      <w:numFmt w:val="lowerLetter"/>
      <w:lvlText w:val="(%5)"/>
      <w:lvlJc w:val="left"/>
      <w:pPr>
        <w:tabs>
          <w:tab w:val="num" w:pos="2592"/>
        </w:tabs>
        <w:ind w:left="2592" w:hanging="432"/>
      </w:pPr>
      <w:rPr>
        <w:rFonts w:ascii="Palatino Linotype" w:hAnsi="Palatino Linotype"/>
        <w:caps w:val="0"/>
        <w:smallCaps w:val="0"/>
        <w:strike w:val="0"/>
        <w:dstrike w:val="0"/>
        <w:vanish w:val="0"/>
        <w:color w:val="000000"/>
        <w:position w:val="0"/>
        <w:sz w:val="18"/>
        <w:vertAlign w:val="baseline"/>
      </w:r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26" w15:restartNumberingAfterBreak="0">
    <w:nsid w:val="05BF0DC2"/>
    <w:multiLevelType w:val="hybridMultilevel"/>
    <w:tmpl w:val="EB409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8D60B91"/>
    <w:multiLevelType w:val="hybridMultilevel"/>
    <w:tmpl w:val="7DFCC872"/>
    <w:lvl w:ilvl="0" w:tplc="49F8412E">
      <w:start w:val="1"/>
      <w:numFmt w:val="bullet"/>
      <w:pStyle w:val="DavisLangdon-Multipleparabulletpoints"/>
      <w:lvlText w:val="o"/>
      <w:lvlJc w:val="left"/>
      <w:pPr>
        <w:tabs>
          <w:tab w:val="num" w:pos="340"/>
        </w:tabs>
        <w:ind w:left="340" w:hanging="340"/>
      </w:pPr>
      <w:rPr>
        <w:rFonts w:ascii="Courier New" w:hAnsi="Courier New" w:hint="default"/>
        <w:color w:val="FD3224"/>
      </w:rPr>
    </w:lvl>
    <w:lvl w:ilvl="1" w:tplc="187C9682">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10214E7"/>
    <w:multiLevelType w:val="multilevel"/>
    <w:tmpl w:val="2D38238A"/>
    <w:lvl w:ilvl="0">
      <w:start w:val="1"/>
      <w:numFmt w:val="lowerLetter"/>
      <w:pStyle w:val="BulletPs"/>
      <w:lvlText w:val="(%1)"/>
      <w:lvlJc w:val="left"/>
      <w:pPr>
        <w:tabs>
          <w:tab w:val="num" w:pos="1211"/>
        </w:tabs>
        <w:ind w:left="1208" w:hanging="357"/>
      </w:pPr>
      <w:rPr>
        <w:rFonts w:ascii="Gill Sans MT" w:eastAsia="Times New Roman" w:hAnsi="Gill Sans MT" w:cs="Times New Roman"/>
      </w:rPr>
    </w:lvl>
    <w:lvl w:ilvl="1">
      <w:start w:val="5"/>
      <w:numFmt w:val="decimal"/>
      <w:lvlText w:val="%1.%2"/>
      <w:lvlJc w:val="left"/>
      <w:pPr>
        <w:tabs>
          <w:tab w:val="num" w:pos="1391"/>
        </w:tabs>
        <w:ind w:left="1391" w:hanging="540"/>
      </w:pPr>
      <w:rPr>
        <w:rFonts w:hint="default"/>
      </w:rPr>
    </w:lvl>
    <w:lvl w:ilvl="2">
      <w:start w:val="2"/>
      <w:numFmt w:val="decimal"/>
      <w:lvlText w:val="%1.%2.%3"/>
      <w:lvlJc w:val="left"/>
      <w:pPr>
        <w:tabs>
          <w:tab w:val="num" w:pos="1571"/>
        </w:tabs>
        <w:ind w:left="1571" w:hanging="720"/>
      </w:pPr>
      <w:rPr>
        <w:rFonts w:hint="default"/>
      </w:rPr>
    </w:lvl>
    <w:lvl w:ilvl="3">
      <w:start w:val="1"/>
      <w:numFmt w:val="decimal"/>
      <w:lvlText w:val="%1.%2.%3.%4"/>
      <w:lvlJc w:val="left"/>
      <w:pPr>
        <w:tabs>
          <w:tab w:val="num" w:pos="1931"/>
        </w:tabs>
        <w:ind w:left="1931" w:hanging="1080"/>
      </w:pPr>
      <w:rPr>
        <w:rFonts w:hint="default"/>
      </w:rPr>
    </w:lvl>
    <w:lvl w:ilvl="4">
      <w:start w:val="1"/>
      <w:numFmt w:val="decimal"/>
      <w:lvlText w:val="%1.%2.%3.%4.%5"/>
      <w:lvlJc w:val="left"/>
      <w:pPr>
        <w:tabs>
          <w:tab w:val="num" w:pos="1931"/>
        </w:tabs>
        <w:ind w:left="1931" w:hanging="1080"/>
      </w:pPr>
      <w:rPr>
        <w:rFonts w:hint="default"/>
      </w:rPr>
    </w:lvl>
    <w:lvl w:ilvl="5">
      <w:start w:val="1"/>
      <w:numFmt w:val="decimal"/>
      <w:lvlText w:val="%1.%2.%3.%4.%5.%6"/>
      <w:lvlJc w:val="left"/>
      <w:pPr>
        <w:tabs>
          <w:tab w:val="num" w:pos="2291"/>
        </w:tabs>
        <w:ind w:left="2291" w:hanging="1440"/>
      </w:pPr>
      <w:rPr>
        <w:rFonts w:hint="default"/>
      </w:rPr>
    </w:lvl>
    <w:lvl w:ilvl="6">
      <w:start w:val="1"/>
      <w:numFmt w:val="decimal"/>
      <w:lvlText w:val="%1.%2.%3.%4.%5.%6.%7"/>
      <w:lvlJc w:val="left"/>
      <w:pPr>
        <w:tabs>
          <w:tab w:val="num" w:pos="2291"/>
        </w:tabs>
        <w:ind w:left="2291" w:hanging="1440"/>
      </w:pPr>
      <w:rPr>
        <w:rFonts w:hint="default"/>
      </w:rPr>
    </w:lvl>
    <w:lvl w:ilvl="7">
      <w:start w:val="1"/>
      <w:numFmt w:val="decimal"/>
      <w:lvlText w:val="%1.%2.%3.%4.%5.%6.%7.%8"/>
      <w:lvlJc w:val="left"/>
      <w:pPr>
        <w:tabs>
          <w:tab w:val="num" w:pos="2651"/>
        </w:tabs>
        <w:ind w:left="2651" w:hanging="1800"/>
      </w:pPr>
      <w:rPr>
        <w:rFonts w:hint="default"/>
      </w:rPr>
    </w:lvl>
    <w:lvl w:ilvl="8">
      <w:start w:val="1"/>
      <w:numFmt w:val="decimal"/>
      <w:lvlText w:val="%1.%2.%3.%4.%5.%6.%7.%8.%9"/>
      <w:lvlJc w:val="left"/>
      <w:pPr>
        <w:tabs>
          <w:tab w:val="num" w:pos="2651"/>
        </w:tabs>
        <w:ind w:left="2651" w:hanging="1800"/>
      </w:pPr>
      <w:rPr>
        <w:rFonts w:hint="default"/>
      </w:rPr>
    </w:lvl>
  </w:abstractNum>
  <w:abstractNum w:abstractNumId="31" w15:restartNumberingAfterBreak="0">
    <w:nsid w:val="227235E3"/>
    <w:multiLevelType w:val="hybridMultilevel"/>
    <w:tmpl w:val="4DB6B35C"/>
    <w:lvl w:ilvl="0" w:tplc="4BF41FD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6B938F4"/>
    <w:multiLevelType w:val="hybridMultilevel"/>
    <w:tmpl w:val="45AAFE88"/>
    <w:lvl w:ilvl="0" w:tplc="0809001B">
      <w:start w:val="1"/>
      <w:numFmt w:val="lowerRoman"/>
      <w:lvlText w:val="%1."/>
      <w:lvlJc w:val="right"/>
      <w:pPr>
        <w:ind w:left="1575" w:hanging="360"/>
      </w:p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34" w15:restartNumberingAfterBreak="0">
    <w:nsid w:val="2A874A7C"/>
    <w:multiLevelType w:val="hybridMultilevel"/>
    <w:tmpl w:val="0A42ED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33382C3B"/>
    <w:multiLevelType w:val="hybridMultilevel"/>
    <w:tmpl w:val="0276C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5FF3702"/>
    <w:multiLevelType w:val="multilevel"/>
    <w:tmpl w:val="A67EC024"/>
    <w:lvl w:ilvl="0">
      <w:start w:val="1"/>
      <w:numFmt w:val="decimal"/>
      <w:pStyle w:val="SectionHeading"/>
      <w:lvlText w:val="%1"/>
      <w:lvlJc w:val="left"/>
      <w:pPr>
        <w:tabs>
          <w:tab w:val="num" w:pos="864"/>
        </w:tabs>
        <w:ind w:left="864" w:hanging="864"/>
      </w:pPr>
    </w:lvl>
    <w:lvl w:ilvl="1">
      <w:start w:val="1"/>
      <w:numFmt w:val="decimal"/>
      <w:pStyle w:val="ParaNos"/>
      <w:lvlText w:val="%1.%2"/>
      <w:lvlJc w:val="left"/>
      <w:pPr>
        <w:tabs>
          <w:tab w:val="num" w:pos="864"/>
        </w:tabs>
        <w:ind w:left="864" w:hanging="864"/>
      </w:pPr>
    </w:lvl>
    <w:lvl w:ilvl="2">
      <w:start w:val="1"/>
      <w:numFmt w:val="decimal"/>
      <w:lvlText w:val="%1.%2.%3"/>
      <w:lvlJc w:val="left"/>
      <w:pPr>
        <w:tabs>
          <w:tab w:val="num" w:pos="864"/>
        </w:tabs>
        <w:ind w:left="864" w:hanging="864"/>
      </w:pPr>
    </w:lvl>
    <w:lvl w:ilvl="3">
      <w:start w:val="1"/>
      <w:numFmt w:val="decimal"/>
      <w:lvlText w:val="%1.%2.%3.%4"/>
      <w:lvlJc w:val="left"/>
      <w:pPr>
        <w:tabs>
          <w:tab w:val="num" w:pos="864"/>
        </w:tabs>
        <w:ind w:left="864" w:hanging="864"/>
      </w:pPr>
    </w:lvl>
    <w:lvl w:ilvl="4">
      <w:start w:val="1"/>
      <w:numFmt w:val="decimal"/>
      <w:lvlText w:val="%1.%2.%3.%4.%5"/>
      <w:lvlJc w:val="left"/>
      <w:pPr>
        <w:tabs>
          <w:tab w:val="num" w:pos="864"/>
        </w:tabs>
        <w:ind w:left="864" w:hanging="864"/>
      </w:pPr>
    </w:lvl>
    <w:lvl w:ilvl="5">
      <w:start w:val="1"/>
      <w:numFmt w:val="decimal"/>
      <w:lvlText w:val="%1.%2.%3.%4.%5.%6"/>
      <w:lvlJc w:val="left"/>
      <w:pPr>
        <w:tabs>
          <w:tab w:val="num" w:pos="1080"/>
        </w:tabs>
        <w:ind w:left="864" w:hanging="864"/>
      </w:pPr>
    </w:lvl>
    <w:lvl w:ilvl="6">
      <w:start w:val="1"/>
      <w:numFmt w:val="decimal"/>
      <w:lvlText w:val="%1.%2.%3.%4.%5.%6.%7"/>
      <w:lvlJc w:val="left"/>
      <w:pPr>
        <w:tabs>
          <w:tab w:val="num" w:pos="1440"/>
        </w:tabs>
        <w:ind w:left="864" w:hanging="864"/>
      </w:pPr>
    </w:lvl>
    <w:lvl w:ilvl="7">
      <w:start w:val="1"/>
      <w:numFmt w:val="decimal"/>
      <w:lvlText w:val="%1.%2.%3.%4.%5.%6.%7.%8"/>
      <w:lvlJc w:val="left"/>
      <w:pPr>
        <w:tabs>
          <w:tab w:val="num" w:pos="1440"/>
        </w:tabs>
        <w:ind w:left="864" w:hanging="864"/>
      </w:pPr>
    </w:lvl>
    <w:lvl w:ilvl="8">
      <w:start w:val="1"/>
      <w:numFmt w:val="decimal"/>
      <w:lvlText w:val="%1.%2.%3.%4.%5.%6.%7.%8.%9"/>
      <w:lvlJc w:val="left"/>
      <w:pPr>
        <w:tabs>
          <w:tab w:val="num" w:pos="1800"/>
        </w:tabs>
        <w:ind w:left="864" w:hanging="864"/>
      </w:pPr>
    </w:lvl>
  </w:abstractNum>
  <w:abstractNum w:abstractNumId="37" w15:restartNumberingAfterBreak="0">
    <w:nsid w:val="368841B0"/>
    <w:multiLevelType w:val="hybridMultilevel"/>
    <w:tmpl w:val="7542D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50F1A52"/>
    <w:multiLevelType w:val="hybridMultilevel"/>
    <w:tmpl w:val="A0B84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2" w15:restartNumberingAfterBreak="0">
    <w:nsid w:val="4D4A628C"/>
    <w:multiLevelType w:val="hybridMultilevel"/>
    <w:tmpl w:val="0C00B3C6"/>
    <w:lvl w:ilvl="0" w:tplc="4EBC07D0">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F2B6F19"/>
    <w:multiLevelType w:val="singleLevel"/>
    <w:tmpl w:val="9C68E580"/>
    <w:lvl w:ilvl="0">
      <w:start w:val="1"/>
      <w:numFmt w:val="bullet"/>
      <w:pStyle w:val="Bullet1Indented"/>
      <w:lvlText w:val=""/>
      <w:lvlJc w:val="left"/>
      <w:pPr>
        <w:tabs>
          <w:tab w:val="num" w:pos="864"/>
        </w:tabs>
        <w:ind w:left="864" w:hanging="432"/>
      </w:pPr>
      <w:rPr>
        <w:rFonts w:ascii="Symbol" w:hAnsi="Symbol" w:hint="default"/>
        <w:sz w:val="28"/>
      </w:rPr>
    </w:lvl>
  </w:abstractNum>
  <w:abstractNum w:abstractNumId="44" w15:restartNumberingAfterBreak="0">
    <w:nsid w:val="54EA6ABE"/>
    <w:multiLevelType w:val="hybridMultilevel"/>
    <w:tmpl w:val="484636EC"/>
    <w:lvl w:ilvl="0" w:tplc="CCF8E99A">
      <w:start w:val="1"/>
      <w:numFmt w:val="lowerRoman"/>
      <w:lvlText w:val="%1)"/>
      <w:lvlJc w:val="left"/>
      <w:pPr>
        <w:tabs>
          <w:tab w:val="num" w:pos="4692"/>
        </w:tabs>
        <w:ind w:left="4692" w:hanging="720"/>
      </w:pPr>
      <w:rPr>
        <w:rFonts w:hint="default"/>
      </w:rPr>
    </w:lvl>
    <w:lvl w:ilvl="1" w:tplc="5E7044B6">
      <w:start w:val="1"/>
      <w:numFmt w:val="lowerLetter"/>
      <w:lvlText w:val="(%2)"/>
      <w:lvlJc w:val="left"/>
      <w:pPr>
        <w:tabs>
          <w:tab w:val="num" w:pos="5412"/>
        </w:tabs>
        <w:ind w:left="5412" w:hanging="720"/>
      </w:pPr>
      <w:rPr>
        <w:rFonts w:hint="default"/>
        <w:b w:val="0"/>
        <w:sz w:val="24"/>
        <w:szCs w:val="24"/>
      </w:rPr>
    </w:lvl>
    <w:lvl w:ilvl="2" w:tplc="5C50E126">
      <w:start w:val="15"/>
      <w:numFmt w:val="decimal"/>
      <w:lvlText w:val="%3."/>
      <w:lvlJc w:val="left"/>
      <w:pPr>
        <w:tabs>
          <w:tab w:val="num" w:pos="5982"/>
        </w:tabs>
        <w:ind w:left="5982" w:hanging="390"/>
      </w:pPr>
      <w:rPr>
        <w:rFonts w:hint="default"/>
      </w:rPr>
    </w:lvl>
    <w:lvl w:ilvl="3" w:tplc="89B20CE4">
      <w:start w:val="1"/>
      <w:numFmt w:val="lowerLetter"/>
      <w:lvlText w:val="%4."/>
      <w:lvlJc w:val="left"/>
      <w:pPr>
        <w:tabs>
          <w:tab w:val="num" w:pos="3762"/>
        </w:tabs>
        <w:ind w:left="3762" w:hanging="360"/>
      </w:pPr>
      <w:rPr>
        <w:rFonts w:hint="default"/>
      </w:rPr>
    </w:lvl>
    <w:lvl w:ilvl="4" w:tplc="08090019" w:tentative="1">
      <w:start w:val="1"/>
      <w:numFmt w:val="lowerLetter"/>
      <w:lvlText w:val="%5."/>
      <w:lvlJc w:val="left"/>
      <w:pPr>
        <w:tabs>
          <w:tab w:val="num" w:pos="7212"/>
        </w:tabs>
        <w:ind w:left="7212" w:hanging="360"/>
      </w:pPr>
    </w:lvl>
    <w:lvl w:ilvl="5" w:tplc="0809001B" w:tentative="1">
      <w:start w:val="1"/>
      <w:numFmt w:val="lowerRoman"/>
      <w:lvlText w:val="%6."/>
      <w:lvlJc w:val="right"/>
      <w:pPr>
        <w:tabs>
          <w:tab w:val="num" w:pos="7932"/>
        </w:tabs>
        <w:ind w:left="7932" w:hanging="180"/>
      </w:pPr>
    </w:lvl>
    <w:lvl w:ilvl="6" w:tplc="0809000F" w:tentative="1">
      <w:start w:val="1"/>
      <w:numFmt w:val="decimal"/>
      <w:lvlText w:val="%7."/>
      <w:lvlJc w:val="left"/>
      <w:pPr>
        <w:tabs>
          <w:tab w:val="num" w:pos="8652"/>
        </w:tabs>
        <w:ind w:left="8652" w:hanging="360"/>
      </w:pPr>
    </w:lvl>
    <w:lvl w:ilvl="7" w:tplc="08090019" w:tentative="1">
      <w:start w:val="1"/>
      <w:numFmt w:val="lowerLetter"/>
      <w:lvlText w:val="%8."/>
      <w:lvlJc w:val="left"/>
      <w:pPr>
        <w:tabs>
          <w:tab w:val="num" w:pos="9372"/>
        </w:tabs>
        <w:ind w:left="9372" w:hanging="360"/>
      </w:pPr>
    </w:lvl>
    <w:lvl w:ilvl="8" w:tplc="0809001B" w:tentative="1">
      <w:start w:val="1"/>
      <w:numFmt w:val="lowerRoman"/>
      <w:lvlText w:val="%9."/>
      <w:lvlJc w:val="right"/>
      <w:pPr>
        <w:tabs>
          <w:tab w:val="num" w:pos="10092"/>
        </w:tabs>
        <w:ind w:left="10092" w:hanging="180"/>
      </w:pPr>
    </w:lvl>
  </w:abstractNum>
  <w:abstractNum w:abstractNumId="45"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6"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7A0449E1"/>
    <w:multiLevelType w:val="multilevel"/>
    <w:tmpl w:val="15EEAF16"/>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F581ACC"/>
    <w:multiLevelType w:val="hybridMultilevel"/>
    <w:tmpl w:val="4E8C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6619201">
    <w:abstractNumId w:val="36"/>
  </w:num>
  <w:num w:numId="2" w16cid:durableId="1600484449">
    <w:abstractNumId w:val="43"/>
  </w:num>
  <w:num w:numId="3" w16cid:durableId="848642398">
    <w:abstractNumId w:val="41"/>
  </w:num>
  <w:num w:numId="4" w16cid:durableId="1862164600">
    <w:abstractNumId w:val="30"/>
  </w:num>
  <w:num w:numId="5" w16cid:durableId="2074309309">
    <w:abstractNumId w:val="44"/>
  </w:num>
  <w:num w:numId="6" w16cid:durableId="1379891853">
    <w:abstractNumId w:val="28"/>
  </w:num>
  <w:num w:numId="7" w16cid:durableId="577062818">
    <w:abstractNumId w:val="34"/>
  </w:num>
  <w:num w:numId="8" w16cid:durableId="681971783">
    <w:abstractNumId w:val="26"/>
  </w:num>
  <w:num w:numId="9" w16cid:durableId="651057559">
    <w:abstractNumId w:val="35"/>
  </w:num>
  <w:num w:numId="10" w16cid:durableId="2057273218">
    <w:abstractNumId w:val="39"/>
  </w:num>
  <w:num w:numId="11" w16cid:durableId="694966003">
    <w:abstractNumId w:val="47"/>
  </w:num>
  <w:num w:numId="12" w16cid:durableId="1989311987">
    <w:abstractNumId w:val="27"/>
  </w:num>
  <w:num w:numId="13" w16cid:durableId="75368621">
    <w:abstractNumId w:val="46"/>
  </w:num>
  <w:num w:numId="14" w16cid:durableId="1214925318">
    <w:abstractNumId w:val="29"/>
  </w:num>
  <w:num w:numId="15" w16cid:durableId="358239673">
    <w:abstractNumId w:val="32"/>
  </w:num>
  <w:num w:numId="16" w16cid:durableId="307900356">
    <w:abstractNumId w:val="40"/>
  </w:num>
  <w:num w:numId="17" w16cid:durableId="1592817364">
    <w:abstractNumId w:val="38"/>
  </w:num>
  <w:num w:numId="18" w16cid:durableId="143400499">
    <w:abstractNumId w:val="37"/>
  </w:num>
  <w:num w:numId="19" w16cid:durableId="73624377">
    <w:abstractNumId w:val="45"/>
  </w:num>
  <w:num w:numId="20" w16cid:durableId="1286352903">
    <w:abstractNumId w:val="33"/>
  </w:num>
  <w:num w:numId="21" w16cid:durableId="452750153">
    <w:abstractNumId w:val="42"/>
  </w:num>
  <w:num w:numId="22" w16cid:durableId="608778011">
    <w:abstractNumId w:val="48"/>
  </w:num>
  <w:num w:numId="23" w16cid:durableId="1450976758">
    <w:abstractNumId w:val="49"/>
  </w:num>
  <w:num w:numId="24" w16cid:durableId="1521233786">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277"/>
    <w:rsid w:val="00000D9C"/>
    <w:rsid w:val="00001F73"/>
    <w:rsid w:val="00002468"/>
    <w:rsid w:val="000046CF"/>
    <w:rsid w:val="00005C1E"/>
    <w:rsid w:val="00006D3F"/>
    <w:rsid w:val="0001103B"/>
    <w:rsid w:val="00012394"/>
    <w:rsid w:val="000125B8"/>
    <w:rsid w:val="000129AA"/>
    <w:rsid w:val="000145C3"/>
    <w:rsid w:val="0001740C"/>
    <w:rsid w:val="0001782D"/>
    <w:rsid w:val="00020278"/>
    <w:rsid w:val="00021921"/>
    <w:rsid w:val="000233D4"/>
    <w:rsid w:val="000239D4"/>
    <w:rsid w:val="00025A2D"/>
    <w:rsid w:val="00026DC3"/>
    <w:rsid w:val="00031225"/>
    <w:rsid w:val="00031CE1"/>
    <w:rsid w:val="00032379"/>
    <w:rsid w:val="00032BDD"/>
    <w:rsid w:val="00033235"/>
    <w:rsid w:val="0003339E"/>
    <w:rsid w:val="000339C3"/>
    <w:rsid w:val="000354E3"/>
    <w:rsid w:val="000369B3"/>
    <w:rsid w:val="00036CB4"/>
    <w:rsid w:val="00040304"/>
    <w:rsid w:val="00042780"/>
    <w:rsid w:val="0004282B"/>
    <w:rsid w:val="00044FD7"/>
    <w:rsid w:val="00046C39"/>
    <w:rsid w:val="000479A7"/>
    <w:rsid w:val="00050B55"/>
    <w:rsid w:val="000513BB"/>
    <w:rsid w:val="00053B66"/>
    <w:rsid w:val="00055037"/>
    <w:rsid w:val="00055612"/>
    <w:rsid w:val="00056650"/>
    <w:rsid w:val="0005680A"/>
    <w:rsid w:val="0005700F"/>
    <w:rsid w:val="00057532"/>
    <w:rsid w:val="00057716"/>
    <w:rsid w:val="00057D26"/>
    <w:rsid w:val="00060DB0"/>
    <w:rsid w:val="000613BC"/>
    <w:rsid w:val="00061D79"/>
    <w:rsid w:val="000635C8"/>
    <w:rsid w:val="00063D29"/>
    <w:rsid w:val="00065281"/>
    <w:rsid w:val="00065D3E"/>
    <w:rsid w:val="00066F7A"/>
    <w:rsid w:val="000678DC"/>
    <w:rsid w:val="00073845"/>
    <w:rsid w:val="00073D5E"/>
    <w:rsid w:val="000741C7"/>
    <w:rsid w:val="000759A4"/>
    <w:rsid w:val="00080CDB"/>
    <w:rsid w:val="000817BA"/>
    <w:rsid w:val="00083204"/>
    <w:rsid w:val="00083CB8"/>
    <w:rsid w:val="0008410A"/>
    <w:rsid w:val="00084702"/>
    <w:rsid w:val="00085F98"/>
    <w:rsid w:val="00087966"/>
    <w:rsid w:val="00090B5C"/>
    <w:rsid w:val="00090D35"/>
    <w:rsid w:val="00091341"/>
    <w:rsid w:val="0009431F"/>
    <w:rsid w:val="00094D56"/>
    <w:rsid w:val="0009557E"/>
    <w:rsid w:val="00095E25"/>
    <w:rsid w:val="0009669C"/>
    <w:rsid w:val="00097716"/>
    <w:rsid w:val="000979E8"/>
    <w:rsid w:val="00097F97"/>
    <w:rsid w:val="000A0742"/>
    <w:rsid w:val="000A0F39"/>
    <w:rsid w:val="000A1413"/>
    <w:rsid w:val="000A244C"/>
    <w:rsid w:val="000A4883"/>
    <w:rsid w:val="000A6884"/>
    <w:rsid w:val="000A6BC2"/>
    <w:rsid w:val="000A6F25"/>
    <w:rsid w:val="000A7073"/>
    <w:rsid w:val="000B0828"/>
    <w:rsid w:val="000B1066"/>
    <w:rsid w:val="000B35ED"/>
    <w:rsid w:val="000B3BE4"/>
    <w:rsid w:val="000B528D"/>
    <w:rsid w:val="000B61E3"/>
    <w:rsid w:val="000B7F9E"/>
    <w:rsid w:val="000C1157"/>
    <w:rsid w:val="000C18FA"/>
    <w:rsid w:val="000C1BA4"/>
    <w:rsid w:val="000C26B7"/>
    <w:rsid w:val="000C3A6D"/>
    <w:rsid w:val="000C4102"/>
    <w:rsid w:val="000C4841"/>
    <w:rsid w:val="000C5732"/>
    <w:rsid w:val="000C584F"/>
    <w:rsid w:val="000D2E6B"/>
    <w:rsid w:val="000D3A98"/>
    <w:rsid w:val="000D42B8"/>
    <w:rsid w:val="000D585B"/>
    <w:rsid w:val="000E0274"/>
    <w:rsid w:val="000E0391"/>
    <w:rsid w:val="000E08D2"/>
    <w:rsid w:val="000E17F3"/>
    <w:rsid w:val="000E3FB0"/>
    <w:rsid w:val="000E43B4"/>
    <w:rsid w:val="000E67FE"/>
    <w:rsid w:val="000F0973"/>
    <w:rsid w:val="000F12E8"/>
    <w:rsid w:val="000F19D3"/>
    <w:rsid w:val="000F4B5C"/>
    <w:rsid w:val="000F4F85"/>
    <w:rsid w:val="000F6F50"/>
    <w:rsid w:val="0010131F"/>
    <w:rsid w:val="00103179"/>
    <w:rsid w:val="001044FA"/>
    <w:rsid w:val="00104766"/>
    <w:rsid w:val="001113C5"/>
    <w:rsid w:val="00111467"/>
    <w:rsid w:val="00111F6E"/>
    <w:rsid w:val="0011312F"/>
    <w:rsid w:val="00115167"/>
    <w:rsid w:val="001211BE"/>
    <w:rsid w:val="00123299"/>
    <w:rsid w:val="00124AF6"/>
    <w:rsid w:val="00125943"/>
    <w:rsid w:val="00125D47"/>
    <w:rsid w:val="00125F70"/>
    <w:rsid w:val="001310DD"/>
    <w:rsid w:val="001315A5"/>
    <w:rsid w:val="00131B35"/>
    <w:rsid w:val="001338E2"/>
    <w:rsid w:val="00135626"/>
    <w:rsid w:val="00136A60"/>
    <w:rsid w:val="001377E8"/>
    <w:rsid w:val="001402E9"/>
    <w:rsid w:val="001404F4"/>
    <w:rsid w:val="00141859"/>
    <w:rsid w:val="001431AC"/>
    <w:rsid w:val="00143F8F"/>
    <w:rsid w:val="00144691"/>
    <w:rsid w:val="001469B1"/>
    <w:rsid w:val="00146A34"/>
    <w:rsid w:val="001512F6"/>
    <w:rsid w:val="001522C3"/>
    <w:rsid w:val="00152768"/>
    <w:rsid w:val="00153449"/>
    <w:rsid w:val="00154E62"/>
    <w:rsid w:val="001555E1"/>
    <w:rsid w:val="00155A59"/>
    <w:rsid w:val="0015664C"/>
    <w:rsid w:val="00156D85"/>
    <w:rsid w:val="001570FF"/>
    <w:rsid w:val="001576C3"/>
    <w:rsid w:val="00160ACD"/>
    <w:rsid w:val="001623B8"/>
    <w:rsid w:val="001629D4"/>
    <w:rsid w:val="00162AE2"/>
    <w:rsid w:val="00163655"/>
    <w:rsid w:val="001649BF"/>
    <w:rsid w:val="001649DF"/>
    <w:rsid w:val="00166C6F"/>
    <w:rsid w:val="00167ABE"/>
    <w:rsid w:val="001743DF"/>
    <w:rsid w:val="0017718E"/>
    <w:rsid w:val="00177D0C"/>
    <w:rsid w:val="00177ED3"/>
    <w:rsid w:val="00181B5A"/>
    <w:rsid w:val="00182103"/>
    <w:rsid w:val="001833AD"/>
    <w:rsid w:val="00184B7F"/>
    <w:rsid w:val="00184E05"/>
    <w:rsid w:val="00184E8C"/>
    <w:rsid w:val="0018664D"/>
    <w:rsid w:val="00187BFB"/>
    <w:rsid w:val="0019296E"/>
    <w:rsid w:val="00194A99"/>
    <w:rsid w:val="00194B45"/>
    <w:rsid w:val="00194EE1"/>
    <w:rsid w:val="00197EEA"/>
    <w:rsid w:val="001A059B"/>
    <w:rsid w:val="001A0EC6"/>
    <w:rsid w:val="001A1B1E"/>
    <w:rsid w:val="001A40EA"/>
    <w:rsid w:val="001A4114"/>
    <w:rsid w:val="001A5F4C"/>
    <w:rsid w:val="001A60E3"/>
    <w:rsid w:val="001A63C4"/>
    <w:rsid w:val="001A66DF"/>
    <w:rsid w:val="001B0139"/>
    <w:rsid w:val="001B1B4E"/>
    <w:rsid w:val="001B547E"/>
    <w:rsid w:val="001C063E"/>
    <w:rsid w:val="001C15ED"/>
    <w:rsid w:val="001C50FD"/>
    <w:rsid w:val="001C6623"/>
    <w:rsid w:val="001D0855"/>
    <w:rsid w:val="001D195D"/>
    <w:rsid w:val="001D1FBB"/>
    <w:rsid w:val="001D28EE"/>
    <w:rsid w:val="001D29B3"/>
    <w:rsid w:val="001D2E28"/>
    <w:rsid w:val="001D3396"/>
    <w:rsid w:val="001D404B"/>
    <w:rsid w:val="001D4558"/>
    <w:rsid w:val="001D482F"/>
    <w:rsid w:val="001D4D15"/>
    <w:rsid w:val="001D5399"/>
    <w:rsid w:val="001D6A15"/>
    <w:rsid w:val="001D7115"/>
    <w:rsid w:val="001D7683"/>
    <w:rsid w:val="001D7780"/>
    <w:rsid w:val="001E05D9"/>
    <w:rsid w:val="001E0746"/>
    <w:rsid w:val="001E1617"/>
    <w:rsid w:val="001E2901"/>
    <w:rsid w:val="001E3365"/>
    <w:rsid w:val="001E3691"/>
    <w:rsid w:val="001E7087"/>
    <w:rsid w:val="001E7ADA"/>
    <w:rsid w:val="001F11AF"/>
    <w:rsid w:val="001F2291"/>
    <w:rsid w:val="001F3E47"/>
    <w:rsid w:val="001F4045"/>
    <w:rsid w:val="001F4058"/>
    <w:rsid w:val="001F4343"/>
    <w:rsid w:val="001F67A8"/>
    <w:rsid w:val="001F7688"/>
    <w:rsid w:val="002001A6"/>
    <w:rsid w:val="00201353"/>
    <w:rsid w:val="00201BDB"/>
    <w:rsid w:val="00202318"/>
    <w:rsid w:val="00202E53"/>
    <w:rsid w:val="00205CE2"/>
    <w:rsid w:val="002107AF"/>
    <w:rsid w:val="002111C8"/>
    <w:rsid w:val="002118F9"/>
    <w:rsid w:val="00211AA4"/>
    <w:rsid w:val="00212AAB"/>
    <w:rsid w:val="002171F1"/>
    <w:rsid w:val="002178F2"/>
    <w:rsid w:val="00220A90"/>
    <w:rsid w:val="00220C01"/>
    <w:rsid w:val="00221E44"/>
    <w:rsid w:val="002221F2"/>
    <w:rsid w:val="00223189"/>
    <w:rsid w:val="002252F0"/>
    <w:rsid w:val="0022711B"/>
    <w:rsid w:val="00231DAE"/>
    <w:rsid w:val="00234689"/>
    <w:rsid w:val="002362C6"/>
    <w:rsid w:val="00236666"/>
    <w:rsid w:val="002370F1"/>
    <w:rsid w:val="00237410"/>
    <w:rsid w:val="00240383"/>
    <w:rsid w:val="0024072A"/>
    <w:rsid w:val="002435B1"/>
    <w:rsid w:val="0024370C"/>
    <w:rsid w:val="00245030"/>
    <w:rsid w:val="00245586"/>
    <w:rsid w:val="00245EF3"/>
    <w:rsid w:val="00247189"/>
    <w:rsid w:val="002479F0"/>
    <w:rsid w:val="00247DC6"/>
    <w:rsid w:val="00251F85"/>
    <w:rsid w:val="002532F4"/>
    <w:rsid w:val="0025377E"/>
    <w:rsid w:val="00254102"/>
    <w:rsid w:val="0025496F"/>
    <w:rsid w:val="00254979"/>
    <w:rsid w:val="00255191"/>
    <w:rsid w:val="002553AC"/>
    <w:rsid w:val="002554CC"/>
    <w:rsid w:val="002555E1"/>
    <w:rsid w:val="002577F1"/>
    <w:rsid w:val="00257C5F"/>
    <w:rsid w:val="00264A74"/>
    <w:rsid w:val="00264E74"/>
    <w:rsid w:val="002655CB"/>
    <w:rsid w:val="00266FCA"/>
    <w:rsid w:val="00271C13"/>
    <w:rsid w:val="002720B5"/>
    <w:rsid w:val="00272BDA"/>
    <w:rsid w:val="00273339"/>
    <w:rsid w:val="0027346F"/>
    <w:rsid w:val="00274827"/>
    <w:rsid w:val="0027516E"/>
    <w:rsid w:val="0027589D"/>
    <w:rsid w:val="00276033"/>
    <w:rsid w:val="002765FE"/>
    <w:rsid w:val="00276BF3"/>
    <w:rsid w:val="00277763"/>
    <w:rsid w:val="002807B1"/>
    <w:rsid w:val="00281F36"/>
    <w:rsid w:val="002836FF"/>
    <w:rsid w:val="00285B31"/>
    <w:rsid w:val="00285FBC"/>
    <w:rsid w:val="0028681B"/>
    <w:rsid w:val="00287CA0"/>
    <w:rsid w:val="00291581"/>
    <w:rsid w:val="00292995"/>
    <w:rsid w:val="00292DC8"/>
    <w:rsid w:val="00295128"/>
    <w:rsid w:val="00295ED0"/>
    <w:rsid w:val="00296201"/>
    <w:rsid w:val="00296C6A"/>
    <w:rsid w:val="00296EB3"/>
    <w:rsid w:val="0029732C"/>
    <w:rsid w:val="002A0918"/>
    <w:rsid w:val="002A1C2C"/>
    <w:rsid w:val="002A2504"/>
    <w:rsid w:val="002A2929"/>
    <w:rsid w:val="002A4D3B"/>
    <w:rsid w:val="002A64C0"/>
    <w:rsid w:val="002A6CC0"/>
    <w:rsid w:val="002A6FD1"/>
    <w:rsid w:val="002A7D93"/>
    <w:rsid w:val="002B0145"/>
    <w:rsid w:val="002B1CF9"/>
    <w:rsid w:val="002B216F"/>
    <w:rsid w:val="002B4286"/>
    <w:rsid w:val="002C1F6F"/>
    <w:rsid w:val="002C336D"/>
    <w:rsid w:val="002C457A"/>
    <w:rsid w:val="002C7871"/>
    <w:rsid w:val="002D1B60"/>
    <w:rsid w:val="002D369B"/>
    <w:rsid w:val="002D3CA6"/>
    <w:rsid w:val="002E0408"/>
    <w:rsid w:val="002E05E9"/>
    <w:rsid w:val="002E0685"/>
    <w:rsid w:val="002E50B4"/>
    <w:rsid w:val="002E5DC8"/>
    <w:rsid w:val="002E653A"/>
    <w:rsid w:val="002E6649"/>
    <w:rsid w:val="002E7B0B"/>
    <w:rsid w:val="002F09B3"/>
    <w:rsid w:val="002F1647"/>
    <w:rsid w:val="002F34F8"/>
    <w:rsid w:val="002F3663"/>
    <w:rsid w:val="002F62E0"/>
    <w:rsid w:val="002F6D80"/>
    <w:rsid w:val="003002EA"/>
    <w:rsid w:val="00303CCB"/>
    <w:rsid w:val="003050A6"/>
    <w:rsid w:val="00305525"/>
    <w:rsid w:val="003063B9"/>
    <w:rsid w:val="00311D15"/>
    <w:rsid w:val="003120EC"/>
    <w:rsid w:val="003127E9"/>
    <w:rsid w:val="00312D41"/>
    <w:rsid w:val="00313492"/>
    <w:rsid w:val="003160DB"/>
    <w:rsid w:val="00316B7E"/>
    <w:rsid w:val="003205CD"/>
    <w:rsid w:val="003208A1"/>
    <w:rsid w:val="00321614"/>
    <w:rsid w:val="00323BF9"/>
    <w:rsid w:val="0032481A"/>
    <w:rsid w:val="00325F98"/>
    <w:rsid w:val="003264E8"/>
    <w:rsid w:val="00331CD5"/>
    <w:rsid w:val="00332FB8"/>
    <w:rsid w:val="003340C1"/>
    <w:rsid w:val="003344E5"/>
    <w:rsid w:val="0033549F"/>
    <w:rsid w:val="00335543"/>
    <w:rsid w:val="00336CA8"/>
    <w:rsid w:val="003432C1"/>
    <w:rsid w:val="00343A4F"/>
    <w:rsid w:val="00344BB7"/>
    <w:rsid w:val="0034704B"/>
    <w:rsid w:val="00354ADB"/>
    <w:rsid w:val="00357F55"/>
    <w:rsid w:val="00357FC4"/>
    <w:rsid w:val="003609D6"/>
    <w:rsid w:val="003616B1"/>
    <w:rsid w:val="0036249B"/>
    <w:rsid w:val="00363CC0"/>
    <w:rsid w:val="003649CC"/>
    <w:rsid w:val="00365098"/>
    <w:rsid w:val="003658C5"/>
    <w:rsid w:val="003659FC"/>
    <w:rsid w:val="00365EF2"/>
    <w:rsid w:val="00367814"/>
    <w:rsid w:val="00370248"/>
    <w:rsid w:val="0037123B"/>
    <w:rsid w:val="00374E91"/>
    <w:rsid w:val="00375914"/>
    <w:rsid w:val="00380F47"/>
    <w:rsid w:val="00381D5B"/>
    <w:rsid w:val="003823CA"/>
    <w:rsid w:val="00385496"/>
    <w:rsid w:val="00387715"/>
    <w:rsid w:val="00387847"/>
    <w:rsid w:val="003878E8"/>
    <w:rsid w:val="00387925"/>
    <w:rsid w:val="00387D6B"/>
    <w:rsid w:val="0039061A"/>
    <w:rsid w:val="00390866"/>
    <w:rsid w:val="00391C3A"/>
    <w:rsid w:val="00395EFF"/>
    <w:rsid w:val="003A2CB8"/>
    <w:rsid w:val="003A4347"/>
    <w:rsid w:val="003A4618"/>
    <w:rsid w:val="003A51AB"/>
    <w:rsid w:val="003A587F"/>
    <w:rsid w:val="003A6A65"/>
    <w:rsid w:val="003A6D96"/>
    <w:rsid w:val="003B4124"/>
    <w:rsid w:val="003B7396"/>
    <w:rsid w:val="003B795E"/>
    <w:rsid w:val="003C131A"/>
    <w:rsid w:val="003C2197"/>
    <w:rsid w:val="003C32F5"/>
    <w:rsid w:val="003C344D"/>
    <w:rsid w:val="003C3F9F"/>
    <w:rsid w:val="003C461D"/>
    <w:rsid w:val="003C54C4"/>
    <w:rsid w:val="003C57FD"/>
    <w:rsid w:val="003C5CB4"/>
    <w:rsid w:val="003C6725"/>
    <w:rsid w:val="003C73C5"/>
    <w:rsid w:val="003C7535"/>
    <w:rsid w:val="003D2EEB"/>
    <w:rsid w:val="003D386E"/>
    <w:rsid w:val="003D3F59"/>
    <w:rsid w:val="003D5A4A"/>
    <w:rsid w:val="003D7198"/>
    <w:rsid w:val="003E05B4"/>
    <w:rsid w:val="003E1351"/>
    <w:rsid w:val="003E3207"/>
    <w:rsid w:val="003E4715"/>
    <w:rsid w:val="003E59DB"/>
    <w:rsid w:val="003E72C8"/>
    <w:rsid w:val="003F2568"/>
    <w:rsid w:val="003F2C1A"/>
    <w:rsid w:val="003F331B"/>
    <w:rsid w:val="003F3427"/>
    <w:rsid w:val="003F4AB4"/>
    <w:rsid w:val="003F4BE9"/>
    <w:rsid w:val="003F5034"/>
    <w:rsid w:val="003F5986"/>
    <w:rsid w:val="003F7178"/>
    <w:rsid w:val="003F7DEC"/>
    <w:rsid w:val="00400A6D"/>
    <w:rsid w:val="00400D42"/>
    <w:rsid w:val="00400F0A"/>
    <w:rsid w:val="0040141B"/>
    <w:rsid w:val="004014D1"/>
    <w:rsid w:val="0040277D"/>
    <w:rsid w:val="00405EF5"/>
    <w:rsid w:val="00406446"/>
    <w:rsid w:val="004073BC"/>
    <w:rsid w:val="004076B7"/>
    <w:rsid w:val="00411DF9"/>
    <w:rsid w:val="00412692"/>
    <w:rsid w:val="004135FC"/>
    <w:rsid w:val="00414C5F"/>
    <w:rsid w:val="00415064"/>
    <w:rsid w:val="00416EC0"/>
    <w:rsid w:val="0042002A"/>
    <w:rsid w:val="00421EB3"/>
    <w:rsid w:val="00423030"/>
    <w:rsid w:val="00423A9A"/>
    <w:rsid w:val="00424E76"/>
    <w:rsid w:val="00426587"/>
    <w:rsid w:val="0043064F"/>
    <w:rsid w:val="004317F5"/>
    <w:rsid w:val="00434C29"/>
    <w:rsid w:val="00435195"/>
    <w:rsid w:val="0044196C"/>
    <w:rsid w:val="00441D67"/>
    <w:rsid w:val="00442D55"/>
    <w:rsid w:val="00442F39"/>
    <w:rsid w:val="004431CE"/>
    <w:rsid w:val="00443B32"/>
    <w:rsid w:val="004453B9"/>
    <w:rsid w:val="00447D28"/>
    <w:rsid w:val="00451410"/>
    <w:rsid w:val="004539F1"/>
    <w:rsid w:val="00455003"/>
    <w:rsid w:val="00455361"/>
    <w:rsid w:val="00455A19"/>
    <w:rsid w:val="00456CFF"/>
    <w:rsid w:val="00460136"/>
    <w:rsid w:val="00461E5D"/>
    <w:rsid w:val="00463C40"/>
    <w:rsid w:val="00463DC1"/>
    <w:rsid w:val="00464114"/>
    <w:rsid w:val="0046597A"/>
    <w:rsid w:val="00466A11"/>
    <w:rsid w:val="00467049"/>
    <w:rsid w:val="00467FD6"/>
    <w:rsid w:val="00470943"/>
    <w:rsid w:val="004720EF"/>
    <w:rsid w:val="00472B48"/>
    <w:rsid w:val="004730CF"/>
    <w:rsid w:val="00475086"/>
    <w:rsid w:val="004769CF"/>
    <w:rsid w:val="004818B3"/>
    <w:rsid w:val="0048424A"/>
    <w:rsid w:val="00484302"/>
    <w:rsid w:val="0048573D"/>
    <w:rsid w:val="00490C44"/>
    <w:rsid w:val="00491B98"/>
    <w:rsid w:val="00491DFA"/>
    <w:rsid w:val="00491E69"/>
    <w:rsid w:val="004926C4"/>
    <w:rsid w:val="004943CE"/>
    <w:rsid w:val="00494964"/>
    <w:rsid w:val="00495301"/>
    <w:rsid w:val="00495420"/>
    <w:rsid w:val="00495744"/>
    <w:rsid w:val="0049721E"/>
    <w:rsid w:val="004A512D"/>
    <w:rsid w:val="004A5607"/>
    <w:rsid w:val="004A6528"/>
    <w:rsid w:val="004A6888"/>
    <w:rsid w:val="004A758C"/>
    <w:rsid w:val="004B298D"/>
    <w:rsid w:val="004B5D63"/>
    <w:rsid w:val="004B6513"/>
    <w:rsid w:val="004B77F4"/>
    <w:rsid w:val="004C0490"/>
    <w:rsid w:val="004C0FB9"/>
    <w:rsid w:val="004C1122"/>
    <w:rsid w:val="004C2303"/>
    <w:rsid w:val="004C2677"/>
    <w:rsid w:val="004C3F6E"/>
    <w:rsid w:val="004C495E"/>
    <w:rsid w:val="004C4D7D"/>
    <w:rsid w:val="004C64B4"/>
    <w:rsid w:val="004D0136"/>
    <w:rsid w:val="004D03BD"/>
    <w:rsid w:val="004D09D8"/>
    <w:rsid w:val="004D2665"/>
    <w:rsid w:val="004D3C61"/>
    <w:rsid w:val="004D3FA1"/>
    <w:rsid w:val="004D4583"/>
    <w:rsid w:val="004D67AC"/>
    <w:rsid w:val="004D70A8"/>
    <w:rsid w:val="004E0D9E"/>
    <w:rsid w:val="004E21FD"/>
    <w:rsid w:val="004E3460"/>
    <w:rsid w:val="004E59EC"/>
    <w:rsid w:val="004E64E5"/>
    <w:rsid w:val="004F26DE"/>
    <w:rsid w:val="004F32FD"/>
    <w:rsid w:val="004F33F9"/>
    <w:rsid w:val="004F3ED3"/>
    <w:rsid w:val="004F5223"/>
    <w:rsid w:val="004F5A2B"/>
    <w:rsid w:val="004F63DA"/>
    <w:rsid w:val="004F7325"/>
    <w:rsid w:val="0050076B"/>
    <w:rsid w:val="00501829"/>
    <w:rsid w:val="00501872"/>
    <w:rsid w:val="00503107"/>
    <w:rsid w:val="00503427"/>
    <w:rsid w:val="00503FF1"/>
    <w:rsid w:val="005042B5"/>
    <w:rsid w:val="00504E8F"/>
    <w:rsid w:val="00505DED"/>
    <w:rsid w:val="00511CD7"/>
    <w:rsid w:val="00512CA5"/>
    <w:rsid w:val="00513681"/>
    <w:rsid w:val="005140F5"/>
    <w:rsid w:val="0051568E"/>
    <w:rsid w:val="00515A15"/>
    <w:rsid w:val="00515B2A"/>
    <w:rsid w:val="00515EDA"/>
    <w:rsid w:val="0051749A"/>
    <w:rsid w:val="00523A12"/>
    <w:rsid w:val="00525E1D"/>
    <w:rsid w:val="0052637E"/>
    <w:rsid w:val="00530565"/>
    <w:rsid w:val="00532257"/>
    <w:rsid w:val="00536341"/>
    <w:rsid w:val="005368D8"/>
    <w:rsid w:val="00537EEC"/>
    <w:rsid w:val="00540754"/>
    <w:rsid w:val="0054236E"/>
    <w:rsid w:val="00543E8A"/>
    <w:rsid w:val="00544FF0"/>
    <w:rsid w:val="00547679"/>
    <w:rsid w:val="00550A53"/>
    <w:rsid w:val="00550CC9"/>
    <w:rsid w:val="00552A8A"/>
    <w:rsid w:val="00552EE7"/>
    <w:rsid w:val="00553015"/>
    <w:rsid w:val="00553DCD"/>
    <w:rsid w:val="005562FC"/>
    <w:rsid w:val="00556C46"/>
    <w:rsid w:val="00561CF9"/>
    <w:rsid w:val="00562C8F"/>
    <w:rsid w:val="00563C27"/>
    <w:rsid w:val="00565EC4"/>
    <w:rsid w:val="00566010"/>
    <w:rsid w:val="00566E24"/>
    <w:rsid w:val="0056739F"/>
    <w:rsid w:val="00567446"/>
    <w:rsid w:val="00567EF7"/>
    <w:rsid w:val="00571851"/>
    <w:rsid w:val="00572405"/>
    <w:rsid w:val="005727B5"/>
    <w:rsid w:val="005736DC"/>
    <w:rsid w:val="005746E7"/>
    <w:rsid w:val="005755F8"/>
    <w:rsid w:val="005758A2"/>
    <w:rsid w:val="00575EF8"/>
    <w:rsid w:val="00575FE1"/>
    <w:rsid w:val="005763E7"/>
    <w:rsid w:val="0057731E"/>
    <w:rsid w:val="00577F5A"/>
    <w:rsid w:val="00580454"/>
    <w:rsid w:val="0058182B"/>
    <w:rsid w:val="00581CB3"/>
    <w:rsid w:val="0058345A"/>
    <w:rsid w:val="00583689"/>
    <w:rsid w:val="00583C4E"/>
    <w:rsid w:val="00584467"/>
    <w:rsid w:val="00584617"/>
    <w:rsid w:val="00584862"/>
    <w:rsid w:val="005850BE"/>
    <w:rsid w:val="00585C8F"/>
    <w:rsid w:val="00585D74"/>
    <w:rsid w:val="00590295"/>
    <w:rsid w:val="00590350"/>
    <w:rsid w:val="00590AB0"/>
    <w:rsid w:val="00592870"/>
    <w:rsid w:val="00592F26"/>
    <w:rsid w:val="00593AF6"/>
    <w:rsid w:val="005962F3"/>
    <w:rsid w:val="005969AB"/>
    <w:rsid w:val="005970D6"/>
    <w:rsid w:val="00597134"/>
    <w:rsid w:val="00597DF7"/>
    <w:rsid w:val="005A2301"/>
    <w:rsid w:val="005A3340"/>
    <w:rsid w:val="005A39DB"/>
    <w:rsid w:val="005A59C8"/>
    <w:rsid w:val="005A66DD"/>
    <w:rsid w:val="005A6CBC"/>
    <w:rsid w:val="005A6D87"/>
    <w:rsid w:val="005A7698"/>
    <w:rsid w:val="005B1736"/>
    <w:rsid w:val="005B1FAD"/>
    <w:rsid w:val="005B2C85"/>
    <w:rsid w:val="005B348E"/>
    <w:rsid w:val="005B5D89"/>
    <w:rsid w:val="005B6E7B"/>
    <w:rsid w:val="005B706A"/>
    <w:rsid w:val="005B7169"/>
    <w:rsid w:val="005B76B3"/>
    <w:rsid w:val="005C21A8"/>
    <w:rsid w:val="005C2E2B"/>
    <w:rsid w:val="005C3584"/>
    <w:rsid w:val="005C43BF"/>
    <w:rsid w:val="005C48E0"/>
    <w:rsid w:val="005C53FD"/>
    <w:rsid w:val="005C6193"/>
    <w:rsid w:val="005C69AD"/>
    <w:rsid w:val="005C760A"/>
    <w:rsid w:val="005C766D"/>
    <w:rsid w:val="005C7718"/>
    <w:rsid w:val="005C7937"/>
    <w:rsid w:val="005D0411"/>
    <w:rsid w:val="005D0C3A"/>
    <w:rsid w:val="005D0CC8"/>
    <w:rsid w:val="005D10C6"/>
    <w:rsid w:val="005D14B4"/>
    <w:rsid w:val="005D226B"/>
    <w:rsid w:val="005D3153"/>
    <w:rsid w:val="005D5865"/>
    <w:rsid w:val="005D62F3"/>
    <w:rsid w:val="005D74C5"/>
    <w:rsid w:val="005D76A1"/>
    <w:rsid w:val="005D77E2"/>
    <w:rsid w:val="005D79D7"/>
    <w:rsid w:val="005E00AF"/>
    <w:rsid w:val="005E3AD6"/>
    <w:rsid w:val="005E3F50"/>
    <w:rsid w:val="005E465A"/>
    <w:rsid w:val="005E51DB"/>
    <w:rsid w:val="005E550B"/>
    <w:rsid w:val="005E5E7B"/>
    <w:rsid w:val="005E5FDF"/>
    <w:rsid w:val="005E6AA3"/>
    <w:rsid w:val="005E6ADA"/>
    <w:rsid w:val="005F0CD7"/>
    <w:rsid w:val="005F22BE"/>
    <w:rsid w:val="005F28B6"/>
    <w:rsid w:val="005F2CA4"/>
    <w:rsid w:val="005F37F4"/>
    <w:rsid w:val="005F38FC"/>
    <w:rsid w:val="005F4DBB"/>
    <w:rsid w:val="005F570F"/>
    <w:rsid w:val="005F60E5"/>
    <w:rsid w:val="0060001A"/>
    <w:rsid w:val="00600853"/>
    <w:rsid w:val="00600E97"/>
    <w:rsid w:val="00601215"/>
    <w:rsid w:val="00604277"/>
    <w:rsid w:val="00605A30"/>
    <w:rsid w:val="00605BB8"/>
    <w:rsid w:val="00607367"/>
    <w:rsid w:val="0061065E"/>
    <w:rsid w:val="00610B46"/>
    <w:rsid w:val="00610FB6"/>
    <w:rsid w:val="006127EE"/>
    <w:rsid w:val="0061336D"/>
    <w:rsid w:val="00613A77"/>
    <w:rsid w:val="00616019"/>
    <w:rsid w:val="0061758C"/>
    <w:rsid w:val="006218B4"/>
    <w:rsid w:val="006225A8"/>
    <w:rsid w:val="006231B4"/>
    <w:rsid w:val="00625959"/>
    <w:rsid w:val="00625AF8"/>
    <w:rsid w:val="00626A87"/>
    <w:rsid w:val="00626A9A"/>
    <w:rsid w:val="006308C5"/>
    <w:rsid w:val="0063193A"/>
    <w:rsid w:val="00631BB1"/>
    <w:rsid w:val="00631C0B"/>
    <w:rsid w:val="00631C74"/>
    <w:rsid w:val="00632C3C"/>
    <w:rsid w:val="00633203"/>
    <w:rsid w:val="00633234"/>
    <w:rsid w:val="00633D7D"/>
    <w:rsid w:val="0063579E"/>
    <w:rsid w:val="00640D11"/>
    <w:rsid w:val="0064475C"/>
    <w:rsid w:val="0064492F"/>
    <w:rsid w:val="00645841"/>
    <w:rsid w:val="00651A08"/>
    <w:rsid w:val="00651A5A"/>
    <w:rsid w:val="006521EA"/>
    <w:rsid w:val="00655212"/>
    <w:rsid w:val="00655D53"/>
    <w:rsid w:val="00655DB3"/>
    <w:rsid w:val="00656A83"/>
    <w:rsid w:val="00657EE3"/>
    <w:rsid w:val="00663581"/>
    <w:rsid w:val="00663C66"/>
    <w:rsid w:val="0066485A"/>
    <w:rsid w:val="00666A7F"/>
    <w:rsid w:val="006674A8"/>
    <w:rsid w:val="006706E2"/>
    <w:rsid w:val="00672862"/>
    <w:rsid w:val="00672F44"/>
    <w:rsid w:val="006734F7"/>
    <w:rsid w:val="00673BE3"/>
    <w:rsid w:val="006740C0"/>
    <w:rsid w:val="00675670"/>
    <w:rsid w:val="006771E1"/>
    <w:rsid w:val="006772E5"/>
    <w:rsid w:val="006778E7"/>
    <w:rsid w:val="00680092"/>
    <w:rsid w:val="00681BAE"/>
    <w:rsid w:val="006832A1"/>
    <w:rsid w:val="00683801"/>
    <w:rsid w:val="0068496C"/>
    <w:rsid w:val="00684EFC"/>
    <w:rsid w:val="00685D27"/>
    <w:rsid w:val="00686F12"/>
    <w:rsid w:val="0069206D"/>
    <w:rsid w:val="00693621"/>
    <w:rsid w:val="00694DE1"/>
    <w:rsid w:val="0069631A"/>
    <w:rsid w:val="006965E5"/>
    <w:rsid w:val="00696CFE"/>
    <w:rsid w:val="00696E68"/>
    <w:rsid w:val="00697007"/>
    <w:rsid w:val="00697723"/>
    <w:rsid w:val="006A3048"/>
    <w:rsid w:val="006A3652"/>
    <w:rsid w:val="006A3D53"/>
    <w:rsid w:val="006A6560"/>
    <w:rsid w:val="006B150D"/>
    <w:rsid w:val="006B1DF8"/>
    <w:rsid w:val="006B1E97"/>
    <w:rsid w:val="006B2493"/>
    <w:rsid w:val="006B2DDB"/>
    <w:rsid w:val="006B2FA8"/>
    <w:rsid w:val="006B42C6"/>
    <w:rsid w:val="006B4968"/>
    <w:rsid w:val="006B4B7B"/>
    <w:rsid w:val="006B5812"/>
    <w:rsid w:val="006B590C"/>
    <w:rsid w:val="006B6759"/>
    <w:rsid w:val="006C0C77"/>
    <w:rsid w:val="006C2644"/>
    <w:rsid w:val="006C277C"/>
    <w:rsid w:val="006C38F4"/>
    <w:rsid w:val="006C4C21"/>
    <w:rsid w:val="006C5BFD"/>
    <w:rsid w:val="006C7B3A"/>
    <w:rsid w:val="006D0B70"/>
    <w:rsid w:val="006D1769"/>
    <w:rsid w:val="006D2EC2"/>
    <w:rsid w:val="006D5B81"/>
    <w:rsid w:val="006D5D88"/>
    <w:rsid w:val="006D7C4F"/>
    <w:rsid w:val="006D7DD7"/>
    <w:rsid w:val="006E2DC5"/>
    <w:rsid w:val="006E6061"/>
    <w:rsid w:val="006E6FA2"/>
    <w:rsid w:val="006E71FD"/>
    <w:rsid w:val="006F1401"/>
    <w:rsid w:val="006F1F65"/>
    <w:rsid w:val="006F346B"/>
    <w:rsid w:val="006F436B"/>
    <w:rsid w:val="006F4840"/>
    <w:rsid w:val="006F5820"/>
    <w:rsid w:val="006F5A1D"/>
    <w:rsid w:val="006F5CC1"/>
    <w:rsid w:val="006F5D71"/>
    <w:rsid w:val="006F6E82"/>
    <w:rsid w:val="006F6ECB"/>
    <w:rsid w:val="006F6EE2"/>
    <w:rsid w:val="00700B71"/>
    <w:rsid w:val="00700CE6"/>
    <w:rsid w:val="00701579"/>
    <w:rsid w:val="00701D42"/>
    <w:rsid w:val="007047E1"/>
    <w:rsid w:val="0070561A"/>
    <w:rsid w:val="00705FAC"/>
    <w:rsid w:val="00706C19"/>
    <w:rsid w:val="00706E7E"/>
    <w:rsid w:val="007070D0"/>
    <w:rsid w:val="00707D5F"/>
    <w:rsid w:val="00710835"/>
    <w:rsid w:val="0071107B"/>
    <w:rsid w:val="00712348"/>
    <w:rsid w:val="00713B48"/>
    <w:rsid w:val="007145D6"/>
    <w:rsid w:val="00714E74"/>
    <w:rsid w:val="00715B0D"/>
    <w:rsid w:val="00716269"/>
    <w:rsid w:val="00716DA7"/>
    <w:rsid w:val="00720849"/>
    <w:rsid w:val="00721266"/>
    <w:rsid w:val="00721A56"/>
    <w:rsid w:val="007220C9"/>
    <w:rsid w:val="0072297D"/>
    <w:rsid w:val="0072408C"/>
    <w:rsid w:val="0072421D"/>
    <w:rsid w:val="00726A1C"/>
    <w:rsid w:val="007310DD"/>
    <w:rsid w:val="007344F1"/>
    <w:rsid w:val="0073507D"/>
    <w:rsid w:val="007365CC"/>
    <w:rsid w:val="007368F7"/>
    <w:rsid w:val="00736ABE"/>
    <w:rsid w:val="00740B8C"/>
    <w:rsid w:val="00743F0B"/>
    <w:rsid w:val="00744F03"/>
    <w:rsid w:val="00747392"/>
    <w:rsid w:val="007475D7"/>
    <w:rsid w:val="007478AB"/>
    <w:rsid w:val="00750767"/>
    <w:rsid w:val="00750C6C"/>
    <w:rsid w:val="007512BC"/>
    <w:rsid w:val="007547B3"/>
    <w:rsid w:val="00754899"/>
    <w:rsid w:val="007549CE"/>
    <w:rsid w:val="007552C7"/>
    <w:rsid w:val="00755A03"/>
    <w:rsid w:val="00762BF8"/>
    <w:rsid w:val="0076335F"/>
    <w:rsid w:val="007639B8"/>
    <w:rsid w:val="00764018"/>
    <w:rsid w:val="0076411F"/>
    <w:rsid w:val="00764E50"/>
    <w:rsid w:val="00765F66"/>
    <w:rsid w:val="0076713C"/>
    <w:rsid w:val="007672CE"/>
    <w:rsid w:val="0077103C"/>
    <w:rsid w:val="0077119D"/>
    <w:rsid w:val="00772BD3"/>
    <w:rsid w:val="00774D7D"/>
    <w:rsid w:val="00775142"/>
    <w:rsid w:val="00775209"/>
    <w:rsid w:val="0077542E"/>
    <w:rsid w:val="007764B4"/>
    <w:rsid w:val="0077660D"/>
    <w:rsid w:val="00780F16"/>
    <w:rsid w:val="00782602"/>
    <w:rsid w:val="00782F7E"/>
    <w:rsid w:val="00783BD8"/>
    <w:rsid w:val="00783F9D"/>
    <w:rsid w:val="00785B66"/>
    <w:rsid w:val="0079096C"/>
    <w:rsid w:val="007911BB"/>
    <w:rsid w:val="00791D57"/>
    <w:rsid w:val="00791EEB"/>
    <w:rsid w:val="00792F55"/>
    <w:rsid w:val="0079766F"/>
    <w:rsid w:val="007A190B"/>
    <w:rsid w:val="007A1D1B"/>
    <w:rsid w:val="007A1F79"/>
    <w:rsid w:val="007A2B2D"/>
    <w:rsid w:val="007A3618"/>
    <w:rsid w:val="007A5CEF"/>
    <w:rsid w:val="007A63E0"/>
    <w:rsid w:val="007A7971"/>
    <w:rsid w:val="007B2214"/>
    <w:rsid w:val="007B25C6"/>
    <w:rsid w:val="007B40EC"/>
    <w:rsid w:val="007B57B1"/>
    <w:rsid w:val="007C0C3A"/>
    <w:rsid w:val="007C31B4"/>
    <w:rsid w:val="007C3F24"/>
    <w:rsid w:val="007C4732"/>
    <w:rsid w:val="007C4BC6"/>
    <w:rsid w:val="007C4D65"/>
    <w:rsid w:val="007C53B8"/>
    <w:rsid w:val="007C71EA"/>
    <w:rsid w:val="007C7231"/>
    <w:rsid w:val="007C7D9F"/>
    <w:rsid w:val="007D2CD8"/>
    <w:rsid w:val="007D30C0"/>
    <w:rsid w:val="007D33E0"/>
    <w:rsid w:val="007D3A60"/>
    <w:rsid w:val="007D3D92"/>
    <w:rsid w:val="007D425F"/>
    <w:rsid w:val="007D5C95"/>
    <w:rsid w:val="007D760A"/>
    <w:rsid w:val="007D7EC6"/>
    <w:rsid w:val="007E09B0"/>
    <w:rsid w:val="007E21D2"/>
    <w:rsid w:val="007E40DB"/>
    <w:rsid w:val="007E5B25"/>
    <w:rsid w:val="007E5C40"/>
    <w:rsid w:val="007E6BF2"/>
    <w:rsid w:val="007F1579"/>
    <w:rsid w:val="007F1DE3"/>
    <w:rsid w:val="007F483F"/>
    <w:rsid w:val="007F5521"/>
    <w:rsid w:val="007F568A"/>
    <w:rsid w:val="007F6510"/>
    <w:rsid w:val="007F684F"/>
    <w:rsid w:val="007F6AA3"/>
    <w:rsid w:val="007F78C1"/>
    <w:rsid w:val="00800E1C"/>
    <w:rsid w:val="00803230"/>
    <w:rsid w:val="00803962"/>
    <w:rsid w:val="00805651"/>
    <w:rsid w:val="00806186"/>
    <w:rsid w:val="00806411"/>
    <w:rsid w:val="008066F1"/>
    <w:rsid w:val="00806CCA"/>
    <w:rsid w:val="00807984"/>
    <w:rsid w:val="008104EB"/>
    <w:rsid w:val="0081288D"/>
    <w:rsid w:val="00812D5F"/>
    <w:rsid w:val="008136BC"/>
    <w:rsid w:val="00813C91"/>
    <w:rsid w:val="008151AB"/>
    <w:rsid w:val="00817756"/>
    <w:rsid w:val="00817BBD"/>
    <w:rsid w:val="00820D22"/>
    <w:rsid w:val="00820F97"/>
    <w:rsid w:val="008213C5"/>
    <w:rsid w:val="00822058"/>
    <w:rsid w:val="008220EE"/>
    <w:rsid w:val="00822338"/>
    <w:rsid w:val="00822A4A"/>
    <w:rsid w:val="00822D92"/>
    <w:rsid w:val="00824B92"/>
    <w:rsid w:val="0082605E"/>
    <w:rsid w:val="00826D3A"/>
    <w:rsid w:val="00826EA4"/>
    <w:rsid w:val="0082776D"/>
    <w:rsid w:val="00827AA5"/>
    <w:rsid w:val="0083051C"/>
    <w:rsid w:val="00830542"/>
    <w:rsid w:val="00831624"/>
    <w:rsid w:val="00832863"/>
    <w:rsid w:val="00832FF7"/>
    <w:rsid w:val="008343A5"/>
    <w:rsid w:val="0083464F"/>
    <w:rsid w:val="008350EF"/>
    <w:rsid w:val="00835689"/>
    <w:rsid w:val="00836C58"/>
    <w:rsid w:val="00845A9D"/>
    <w:rsid w:val="00845CB0"/>
    <w:rsid w:val="008468E5"/>
    <w:rsid w:val="008471F0"/>
    <w:rsid w:val="008474D0"/>
    <w:rsid w:val="00850390"/>
    <w:rsid w:val="00851918"/>
    <w:rsid w:val="008521FE"/>
    <w:rsid w:val="00855623"/>
    <w:rsid w:val="00855AAF"/>
    <w:rsid w:val="00855CE0"/>
    <w:rsid w:val="008565F6"/>
    <w:rsid w:val="008604BE"/>
    <w:rsid w:val="008606B9"/>
    <w:rsid w:val="0086261D"/>
    <w:rsid w:val="00862B8F"/>
    <w:rsid w:val="00863181"/>
    <w:rsid w:val="00865C1C"/>
    <w:rsid w:val="00865EDE"/>
    <w:rsid w:val="0087089E"/>
    <w:rsid w:val="0087162D"/>
    <w:rsid w:val="00873A3F"/>
    <w:rsid w:val="00873E47"/>
    <w:rsid w:val="00874394"/>
    <w:rsid w:val="00874E43"/>
    <w:rsid w:val="00877216"/>
    <w:rsid w:val="00880827"/>
    <w:rsid w:val="008808EF"/>
    <w:rsid w:val="00880B60"/>
    <w:rsid w:val="00881080"/>
    <w:rsid w:val="00881164"/>
    <w:rsid w:val="00882029"/>
    <w:rsid w:val="008820E6"/>
    <w:rsid w:val="00882F98"/>
    <w:rsid w:val="008863FF"/>
    <w:rsid w:val="008867FA"/>
    <w:rsid w:val="00891F0D"/>
    <w:rsid w:val="0089272F"/>
    <w:rsid w:val="0089345C"/>
    <w:rsid w:val="00894EB1"/>
    <w:rsid w:val="008A0518"/>
    <w:rsid w:val="008A4321"/>
    <w:rsid w:val="008A45E4"/>
    <w:rsid w:val="008B2C98"/>
    <w:rsid w:val="008B2EF1"/>
    <w:rsid w:val="008B4767"/>
    <w:rsid w:val="008B4B5D"/>
    <w:rsid w:val="008C3C32"/>
    <w:rsid w:val="008C4CD4"/>
    <w:rsid w:val="008C57AA"/>
    <w:rsid w:val="008C6319"/>
    <w:rsid w:val="008C6D66"/>
    <w:rsid w:val="008C7943"/>
    <w:rsid w:val="008C7A61"/>
    <w:rsid w:val="008C7A73"/>
    <w:rsid w:val="008C7F39"/>
    <w:rsid w:val="008D0ED2"/>
    <w:rsid w:val="008D1999"/>
    <w:rsid w:val="008D2252"/>
    <w:rsid w:val="008D5FAF"/>
    <w:rsid w:val="008E13DD"/>
    <w:rsid w:val="008E3727"/>
    <w:rsid w:val="008E3856"/>
    <w:rsid w:val="008E4699"/>
    <w:rsid w:val="008E4D51"/>
    <w:rsid w:val="008E4F99"/>
    <w:rsid w:val="008E514A"/>
    <w:rsid w:val="008E5E23"/>
    <w:rsid w:val="008E72BE"/>
    <w:rsid w:val="008F0C95"/>
    <w:rsid w:val="008F2877"/>
    <w:rsid w:val="008F359E"/>
    <w:rsid w:val="008F4DCE"/>
    <w:rsid w:val="008F56FB"/>
    <w:rsid w:val="008F5ED1"/>
    <w:rsid w:val="008F628F"/>
    <w:rsid w:val="00900DB2"/>
    <w:rsid w:val="00900E61"/>
    <w:rsid w:val="0090686C"/>
    <w:rsid w:val="00906FFB"/>
    <w:rsid w:val="009072FC"/>
    <w:rsid w:val="0090757C"/>
    <w:rsid w:val="00910DC4"/>
    <w:rsid w:val="00910DE4"/>
    <w:rsid w:val="00910EE7"/>
    <w:rsid w:val="009145E2"/>
    <w:rsid w:val="009148C0"/>
    <w:rsid w:val="00916AF4"/>
    <w:rsid w:val="00917A0C"/>
    <w:rsid w:val="00917D97"/>
    <w:rsid w:val="00920F86"/>
    <w:rsid w:val="009212B6"/>
    <w:rsid w:val="009233C1"/>
    <w:rsid w:val="009249EC"/>
    <w:rsid w:val="00924B96"/>
    <w:rsid w:val="00924F1F"/>
    <w:rsid w:val="00925703"/>
    <w:rsid w:val="009257B4"/>
    <w:rsid w:val="00925E8E"/>
    <w:rsid w:val="0093016E"/>
    <w:rsid w:val="00931293"/>
    <w:rsid w:val="0093242A"/>
    <w:rsid w:val="00932623"/>
    <w:rsid w:val="00934CEB"/>
    <w:rsid w:val="009409D6"/>
    <w:rsid w:val="00941760"/>
    <w:rsid w:val="009425AE"/>
    <w:rsid w:val="00945D67"/>
    <w:rsid w:val="00945DF8"/>
    <w:rsid w:val="00946681"/>
    <w:rsid w:val="00946CC2"/>
    <w:rsid w:val="00947763"/>
    <w:rsid w:val="00950C3D"/>
    <w:rsid w:val="009513C1"/>
    <w:rsid w:val="00951F0B"/>
    <w:rsid w:val="009530C3"/>
    <w:rsid w:val="0095350E"/>
    <w:rsid w:val="00956198"/>
    <w:rsid w:val="00960AC5"/>
    <w:rsid w:val="00961B37"/>
    <w:rsid w:val="0096329B"/>
    <w:rsid w:val="009715BE"/>
    <w:rsid w:val="009768E6"/>
    <w:rsid w:val="0098044A"/>
    <w:rsid w:val="00980A70"/>
    <w:rsid w:val="00982504"/>
    <w:rsid w:val="009874B2"/>
    <w:rsid w:val="009907EE"/>
    <w:rsid w:val="009915FF"/>
    <w:rsid w:val="0099332C"/>
    <w:rsid w:val="009948BF"/>
    <w:rsid w:val="00996673"/>
    <w:rsid w:val="009A1344"/>
    <w:rsid w:val="009A1F6E"/>
    <w:rsid w:val="009A2180"/>
    <w:rsid w:val="009A5A66"/>
    <w:rsid w:val="009A7C72"/>
    <w:rsid w:val="009B03F6"/>
    <w:rsid w:val="009B2275"/>
    <w:rsid w:val="009B23F6"/>
    <w:rsid w:val="009B282B"/>
    <w:rsid w:val="009B2951"/>
    <w:rsid w:val="009B4C75"/>
    <w:rsid w:val="009B4F85"/>
    <w:rsid w:val="009B5517"/>
    <w:rsid w:val="009C0EC6"/>
    <w:rsid w:val="009C3AC0"/>
    <w:rsid w:val="009C4504"/>
    <w:rsid w:val="009C6EF5"/>
    <w:rsid w:val="009C6F5F"/>
    <w:rsid w:val="009D3B36"/>
    <w:rsid w:val="009D57A0"/>
    <w:rsid w:val="009D6A11"/>
    <w:rsid w:val="009D6B62"/>
    <w:rsid w:val="009E0CD5"/>
    <w:rsid w:val="009E0D42"/>
    <w:rsid w:val="009E0E46"/>
    <w:rsid w:val="009E1F4D"/>
    <w:rsid w:val="009E3F38"/>
    <w:rsid w:val="009E492D"/>
    <w:rsid w:val="009E5BB3"/>
    <w:rsid w:val="009F0C25"/>
    <w:rsid w:val="009F1468"/>
    <w:rsid w:val="009F3926"/>
    <w:rsid w:val="009F3CD4"/>
    <w:rsid w:val="009F3D80"/>
    <w:rsid w:val="009F425C"/>
    <w:rsid w:val="009F6947"/>
    <w:rsid w:val="009F7BC1"/>
    <w:rsid w:val="00A01035"/>
    <w:rsid w:val="00A023A7"/>
    <w:rsid w:val="00A02811"/>
    <w:rsid w:val="00A02ACC"/>
    <w:rsid w:val="00A03A05"/>
    <w:rsid w:val="00A051FF"/>
    <w:rsid w:val="00A07342"/>
    <w:rsid w:val="00A0771D"/>
    <w:rsid w:val="00A12481"/>
    <w:rsid w:val="00A13246"/>
    <w:rsid w:val="00A16BD9"/>
    <w:rsid w:val="00A1739C"/>
    <w:rsid w:val="00A225BE"/>
    <w:rsid w:val="00A22D0E"/>
    <w:rsid w:val="00A22F03"/>
    <w:rsid w:val="00A238DE"/>
    <w:rsid w:val="00A24EA8"/>
    <w:rsid w:val="00A25A7D"/>
    <w:rsid w:val="00A25BE9"/>
    <w:rsid w:val="00A262EF"/>
    <w:rsid w:val="00A268B3"/>
    <w:rsid w:val="00A30484"/>
    <w:rsid w:val="00A30CC0"/>
    <w:rsid w:val="00A34C1E"/>
    <w:rsid w:val="00A369FB"/>
    <w:rsid w:val="00A370A3"/>
    <w:rsid w:val="00A4119A"/>
    <w:rsid w:val="00A4301B"/>
    <w:rsid w:val="00A4409E"/>
    <w:rsid w:val="00A441B4"/>
    <w:rsid w:val="00A44349"/>
    <w:rsid w:val="00A45FBE"/>
    <w:rsid w:val="00A47EB2"/>
    <w:rsid w:val="00A51199"/>
    <w:rsid w:val="00A530F0"/>
    <w:rsid w:val="00A539BA"/>
    <w:rsid w:val="00A53D16"/>
    <w:rsid w:val="00A54119"/>
    <w:rsid w:val="00A547E8"/>
    <w:rsid w:val="00A56222"/>
    <w:rsid w:val="00A56BB7"/>
    <w:rsid w:val="00A574C5"/>
    <w:rsid w:val="00A60D3A"/>
    <w:rsid w:val="00A61B0D"/>
    <w:rsid w:val="00A62913"/>
    <w:rsid w:val="00A649E3"/>
    <w:rsid w:val="00A65303"/>
    <w:rsid w:val="00A65D47"/>
    <w:rsid w:val="00A6704C"/>
    <w:rsid w:val="00A671B7"/>
    <w:rsid w:val="00A70100"/>
    <w:rsid w:val="00A7022C"/>
    <w:rsid w:val="00A7115A"/>
    <w:rsid w:val="00A72AB8"/>
    <w:rsid w:val="00A738FE"/>
    <w:rsid w:val="00A739F5"/>
    <w:rsid w:val="00A73C36"/>
    <w:rsid w:val="00A744F7"/>
    <w:rsid w:val="00A74B83"/>
    <w:rsid w:val="00A764FA"/>
    <w:rsid w:val="00A817F7"/>
    <w:rsid w:val="00A83B33"/>
    <w:rsid w:val="00A850D2"/>
    <w:rsid w:val="00A857D9"/>
    <w:rsid w:val="00A87167"/>
    <w:rsid w:val="00A90FAE"/>
    <w:rsid w:val="00A91F66"/>
    <w:rsid w:val="00A92CAF"/>
    <w:rsid w:val="00A94F9A"/>
    <w:rsid w:val="00A95444"/>
    <w:rsid w:val="00A95FEF"/>
    <w:rsid w:val="00A9690B"/>
    <w:rsid w:val="00A97DE4"/>
    <w:rsid w:val="00AA0652"/>
    <w:rsid w:val="00AA2CA6"/>
    <w:rsid w:val="00AA32C8"/>
    <w:rsid w:val="00AA37E5"/>
    <w:rsid w:val="00AA3C81"/>
    <w:rsid w:val="00AA3D19"/>
    <w:rsid w:val="00AB12E0"/>
    <w:rsid w:val="00AB2928"/>
    <w:rsid w:val="00AB334F"/>
    <w:rsid w:val="00AB3D77"/>
    <w:rsid w:val="00AB468E"/>
    <w:rsid w:val="00AB537A"/>
    <w:rsid w:val="00AB5560"/>
    <w:rsid w:val="00AB58B7"/>
    <w:rsid w:val="00AC02BA"/>
    <w:rsid w:val="00AC066E"/>
    <w:rsid w:val="00AC09C6"/>
    <w:rsid w:val="00AC114C"/>
    <w:rsid w:val="00AC1DA4"/>
    <w:rsid w:val="00AC388E"/>
    <w:rsid w:val="00AC4086"/>
    <w:rsid w:val="00AC41EE"/>
    <w:rsid w:val="00AC5091"/>
    <w:rsid w:val="00AC5830"/>
    <w:rsid w:val="00AC75B5"/>
    <w:rsid w:val="00AD0D95"/>
    <w:rsid w:val="00AD2403"/>
    <w:rsid w:val="00AD34EA"/>
    <w:rsid w:val="00AD4843"/>
    <w:rsid w:val="00AD58DA"/>
    <w:rsid w:val="00AD5DAD"/>
    <w:rsid w:val="00AD73ED"/>
    <w:rsid w:val="00AE199A"/>
    <w:rsid w:val="00AE29B0"/>
    <w:rsid w:val="00AE32FD"/>
    <w:rsid w:val="00AE47B5"/>
    <w:rsid w:val="00AE55CE"/>
    <w:rsid w:val="00AE5C44"/>
    <w:rsid w:val="00AF05A6"/>
    <w:rsid w:val="00AF196D"/>
    <w:rsid w:val="00AF2A15"/>
    <w:rsid w:val="00AF4290"/>
    <w:rsid w:val="00AF46D1"/>
    <w:rsid w:val="00AF5865"/>
    <w:rsid w:val="00AF7AF9"/>
    <w:rsid w:val="00AF7EA1"/>
    <w:rsid w:val="00B00431"/>
    <w:rsid w:val="00B00509"/>
    <w:rsid w:val="00B022C0"/>
    <w:rsid w:val="00B02FB1"/>
    <w:rsid w:val="00B04CD8"/>
    <w:rsid w:val="00B05499"/>
    <w:rsid w:val="00B06866"/>
    <w:rsid w:val="00B06B12"/>
    <w:rsid w:val="00B10F7E"/>
    <w:rsid w:val="00B118C5"/>
    <w:rsid w:val="00B11ABD"/>
    <w:rsid w:val="00B12F80"/>
    <w:rsid w:val="00B13E20"/>
    <w:rsid w:val="00B143C5"/>
    <w:rsid w:val="00B146C9"/>
    <w:rsid w:val="00B15CF0"/>
    <w:rsid w:val="00B16D3A"/>
    <w:rsid w:val="00B20D34"/>
    <w:rsid w:val="00B21C5F"/>
    <w:rsid w:val="00B22E2A"/>
    <w:rsid w:val="00B245B2"/>
    <w:rsid w:val="00B249A9"/>
    <w:rsid w:val="00B2504D"/>
    <w:rsid w:val="00B2584B"/>
    <w:rsid w:val="00B31FEB"/>
    <w:rsid w:val="00B33DEB"/>
    <w:rsid w:val="00B34484"/>
    <w:rsid w:val="00B35FF6"/>
    <w:rsid w:val="00B4065F"/>
    <w:rsid w:val="00B445E3"/>
    <w:rsid w:val="00B456AB"/>
    <w:rsid w:val="00B463DA"/>
    <w:rsid w:val="00B47161"/>
    <w:rsid w:val="00B471B9"/>
    <w:rsid w:val="00B52EE7"/>
    <w:rsid w:val="00B53012"/>
    <w:rsid w:val="00B54567"/>
    <w:rsid w:val="00B55379"/>
    <w:rsid w:val="00B56405"/>
    <w:rsid w:val="00B572B8"/>
    <w:rsid w:val="00B57AD5"/>
    <w:rsid w:val="00B60776"/>
    <w:rsid w:val="00B60D15"/>
    <w:rsid w:val="00B60F0D"/>
    <w:rsid w:val="00B6232F"/>
    <w:rsid w:val="00B62DFB"/>
    <w:rsid w:val="00B65EAC"/>
    <w:rsid w:val="00B66061"/>
    <w:rsid w:val="00B6748B"/>
    <w:rsid w:val="00B67F83"/>
    <w:rsid w:val="00B70B89"/>
    <w:rsid w:val="00B718F1"/>
    <w:rsid w:val="00B7192B"/>
    <w:rsid w:val="00B71D5B"/>
    <w:rsid w:val="00B72B5B"/>
    <w:rsid w:val="00B7425F"/>
    <w:rsid w:val="00B74D37"/>
    <w:rsid w:val="00B762A2"/>
    <w:rsid w:val="00B81232"/>
    <w:rsid w:val="00B82A52"/>
    <w:rsid w:val="00B82ADC"/>
    <w:rsid w:val="00B8309B"/>
    <w:rsid w:val="00B86EB8"/>
    <w:rsid w:val="00B9177F"/>
    <w:rsid w:val="00B91A2C"/>
    <w:rsid w:val="00B925C6"/>
    <w:rsid w:val="00B929D5"/>
    <w:rsid w:val="00B92CC5"/>
    <w:rsid w:val="00B93702"/>
    <w:rsid w:val="00B946A5"/>
    <w:rsid w:val="00B946C9"/>
    <w:rsid w:val="00B97267"/>
    <w:rsid w:val="00B97D88"/>
    <w:rsid w:val="00BA3172"/>
    <w:rsid w:val="00BA420C"/>
    <w:rsid w:val="00BA470F"/>
    <w:rsid w:val="00BA7D99"/>
    <w:rsid w:val="00BB0690"/>
    <w:rsid w:val="00BB2EF9"/>
    <w:rsid w:val="00BB3BBC"/>
    <w:rsid w:val="00BB47C9"/>
    <w:rsid w:val="00BC0718"/>
    <w:rsid w:val="00BC15EE"/>
    <w:rsid w:val="00BC16AD"/>
    <w:rsid w:val="00BC24D6"/>
    <w:rsid w:val="00BC3549"/>
    <w:rsid w:val="00BC3841"/>
    <w:rsid w:val="00BD093D"/>
    <w:rsid w:val="00BD0E01"/>
    <w:rsid w:val="00BD10F1"/>
    <w:rsid w:val="00BD1A3F"/>
    <w:rsid w:val="00BD2309"/>
    <w:rsid w:val="00BD299B"/>
    <w:rsid w:val="00BD6CAF"/>
    <w:rsid w:val="00BD6E61"/>
    <w:rsid w:val="00BD7C59"/>
    <w:rsid w:val="00BE09B2"/>
    <w:rsid w:val="00BE13D9"/>
    <w:rsid w:val="00BE2F57"/>
    <w:rsid w:val="00BE372D"/>
    <w:rsid w:val="00BE54B3"/>
    <w:rsid w:val="00BE77D1"/>
    <w:rsid w:val="00BE7F98"/>
    <w:rsid w:val="00BF0672"/>
    <w:rsid w:val="00BF067F"/>
    <w:rsid w:val="00BF1156"/>
    <w:rsid w:val="00BF144E"/>
    <w:rsid w:val="00BF14F9"/>
    <w:rsid w:val="00BF38F5"/>
    <w:rsid w:val="00BF47CE"/>
    <w:rsid w:val="00BF55D9"/>
    <w:rsid w:val="00BF56A4"/>
    <w:rsid w:val="00BF65CB"/>
    <w:rsid w:val="00C00A86"/>
    <w:rsid w:val="00C00CF7"/>
    <w:rsid w:val="00C0310B"/>
    <w:rsid w:val="00C033C0"/>
    <w:rsid w:val="00C03434"/>
    <w:rsid w:val="00C03999"/>
    <w:rsid w:val="00C06BA3"/>
    <w:rsid w:val="00C07A3C"/>
    <w:rsid w:val="00C07B31"/>
    <w:rsid w:val="00C10CED"/>
    <w:rsid w:val="00C11414"/>
    <w:rsid w:val="00C11416"/>
    <w:rsid w:val="00C11D82"/>
    <w:rsid w:val="00C158C7"/>
    <w:rsid w:val="00C15BE7"/>
    <w:rsid w:val="00C20890"/>
    <w:rsid w:val="00C20FED"/>
    <w:rsid w:val="00C229D0"/>
    <w:rsid w:val="00C24023"/>
    <w:rsid w:val="00C279D9"/>
    <w:rsid w:val="00C27A8C"/>
    <w:rsid w:val="00C27CD9"/>
    <w:rsid w:val="00C30880"/>
    <w:rsid w:val="00C30E09"/>
    <w:rsid w:val="00C3430F"/>
    <w:rsid w:val="00C35561"/>
    <w:rsid w:val="00C4202E"/>
    <w:rsid w:val="00C422DF"/>
    <w:rsid w:val="00C431DF"/>
    <w:rsid w:val="00C43C0D"/>
    <w:rsid w:val="00C45277"/>
    <w:rsid w:val="00C47D77"/>
    <w:rsid w:val="00C51E9E"/>
    <w:rsid w:val="00C52698"/>
    <w:rsid w:val="00C52B60"/>
    <w:rsid w:val="00C54CAB"/>
    <w:rsid w:val="00C55F0B"/>
    <w:rsid w:val="00C576DD"/>
    <w:rsid w:val="00C6033A"/>
    <w:rsid w:val="00C61F32"/>
    <w:rsid w:val="00C63616"/>
    <w:rsid w:val="00C64954"/>
    <w:rsid w:val="00C650EB"/>
    <w:rsid w:val="00C6579F"/>
    <w:rsid w:val="00C66B20"/>
    <w:rsid w:val="00C66D1D"/>
    <w:rsid w:val="00C7053E"/>
    <w:rsid w:val="00C72A84"/>
    <w:rsid w:val="00C73314"/>
    <w:rsid w:val="00C73FB2"/>
    <w:rsid w:val="00C75532"/>
    <w:rsid w:val="00C75986"/>
    <w:rsid w:val="00C76C7E"/>
    <w:rsid w:val="00C76D78"/>
    <w:rsid w:val="00C7719D"/>
    <w:rsid w:val="00C803AB"/>
    <w:rsid w:val="00C80628"/>
    <w:rsid w:val="00C80ED8"/>
    <w:rsid w:val="00C8124C"/>
    <w:rsid w:val="00C81705"/>
    <w:rsid w:val="00C8176B"/>
    <w:rsid w:val="00C82D7D"/>
    <w:rsid w:val="00C856D1"/>
    <w:rsid w:val="00C86901"/>
    <w:rsid w:val="00C91917"/>
    <w:rsid w:val="00C92606"/>
    <w:rsid w:val="00C928B1"/>
    <w:rsid w:val="00C929C4"/>
    <w:rsid w:val="00C949C8"/>
    <w:rsid w:val="00C94E06"/>
    <w:rsid w:val="00C94EB7"/>
    <w:rsid w:val="00C958CB"/>
    <w:rsid w:val="00C95B15"/>
    <w:rsid w:val="00C96448"/>
    <w:rsid w:val="00C97C58"/>
    <w:rsid w:val="00C97D06"/>
    <w:rsid w:val="00CA21DE"/>
    <w:rsid w:val="00CA39FB"/>
    <w:rsid w:val="00CA4DC8"/>
    <w:rsid w:val="00CA5620"/>
    <w:rsid w:val="00CA6045"/>
    <w:rsid w:val="00CA6741"/>
    <w:rsid w:val="00CB046C"/>
    <w:rsid w:val="00CB0D79"/>
    <w:rsid w:val="00CB1070"/>
    <w:rsid w:val="00CB155C"/>
    <w:rsid w:val="00CB1EC2"/>
    <w:rsid w:val="00CB38A7"/>
    <w:rsid w:val="00CB5672"/>
    <w:rsid w:val="00CB5FA3"/>
    <w:rsid w:val="00CB7545"/>
    <w:rsid w:val="00CC02F6"/>
    <w:rsid w:val="00CC1DC3"/>
    <w:rsid w:val="00CC205F"/>
    <w:rsid w:val="00CC5A54"/>
    <w:rsid w:val="00CC6E7B"/>
    <w:rsid w:val="00CC74F9"/>
    <w:rsid w:val="00CD1530"/>
    <w:rsid w:val="00CD1D90"/>
    <w:rsid w:val="00CD2589"/>
    <w:rsid w:val="00CD3C17"/>
    <w:rsid w:val="00CD41B2"/>
    <w:rsid w:val="00CD5036"/>
    <w:rsid w:val="00CE09FB"/>
    <w:rsid w:val="00CE265F"/>
    <w:rsid w:val="00CE2A3B"/>
    <w:rsid w:val="00CE3274"/>
    <w:rsid w:val="00CE362E"/>
    <w:rsid w:val="00CE416C"/>
    <w:rsid w:val="00CE5D7A"/>
    <w:rsid w:val="00CE61EF"/>
    <w:rsid w:val="00CF02FF"/>
    <w:rsid w:val="00CF17D0"/>
    <w:rsid w:val="00CF370C"/>
    <w:rsid w:val="00CF3832"/>
    <w:rsid w:val="00CF4803"/>
    <w:rsid w:val="00CF481D"/>
    <w:rsid w:val="00CF5380"/>
    <w:rsid w:val="00CF672A"/>
    <w:rsid w:val="00CF722B"/>
    <w:rsid w:val="00CF7FAB"/>
    <w:rsid w:val="00D0001E"/>
    <w:rsid w:val="00D00404"/>
    <w:rsid w:val="00D0058D"/>
    <w:rsid w:val="00D02F85"/>
    <w:rsid w:val="00D0576E"/>
    <w:rsid w:val="00D076D9"/>
    <w:rsid w:val="00D109DD"/>
    <w:rsid w:val="00D1213E"/>
    <w:rsid w:val="00D12F4F"/>
    <w:rsid w:val="00D159E5"/>
    <w:rsid w:val="00D16B17"/>
    <w:rsid w:val="00D20682"/>
    <w:rsid w:val="00D21244"/>
    <w:rsid w:val="00D22E65"/>
    <w:rsid w:val="00D25238"/>
    <w:rsid w:val="00D256DB"/>
    <w:rsid w:val="00D25B98"/>
    <w:rsid w:val="00D267C3"/>
    <w:rsid w:val="00D30E16"/>
    <w:rsid w:val="00D35C58"/>
    <w:rsid w:val="00D400E2"/>
    <w:rsid w:val="00D431EF"/>
    <w:rsid w:val="00D43A85"/>
    <w:rsid w:val="00D43AFD"/>
    <w:rsid w:val="00D44EF2"/>
    <w:rsid w:val="00D45B52"/>
    <w:rsid w:val="00D50A02"/>
    <w:rsid w:val="00D514B3"/>
    <w:rsid w:val="00D52106"/>
    <w:rsid w:val="00D5247E"/>
    <w:rsid w:val="00D541FA"/>
    <w:rsid w:val="00D55652"/>
    <w:rsid w:val="00D568A0"/>
    <w:rsid w:val="00D57AB8"/>
    <w:rsid w:val="00D6135D"/>
    <w:rsid w:val="00D6216F"/>
    <w:rsid w:val="00D62FBC"/>
    <w:rsid w:val="00D64B3F"/>
    <w:rsid w:val="00D66FD7"/>
    <w:rsid w:val="00D72ECE"/>
    <w:rsid w:val="00D73E48"/>
    <w:rsid w:val="00D74257"/>
    <w:rsid w:val="00D80700"/>
    <w:rsid w:val="00D80A0B"/>
    <w:rsid w:val="00D811F8"/>
    <w:rsid w:val="00D81A62"/>
    <w:rsid w:val="00D82E5F"/>
    <w:rsid w:val="00D836AA"/>
    <w:rsid w:val="00D8398B"/>
    <w:rsid w:val="00D840B6"/>
    <w:rsid w:val="00D858E6"/>
    <w:rsid w:val="00D85B51"/>
    <w:rsid w:val="00D8603C"/>
    <w:rsid w:val="00D86574"/>
    <w:rsid w:val="00D8783F"/>
    <w:rsid w:val="00D87E1D"/>
    <w:rsid w:val="00D87F18"/>
    <w:rsid w:val="00D93C54"/>
    <w:rsid w:val="00DA2518"/>
    <w:rsid w:val="00DA2669"/>
    <w:rsid w:val="00DA27A9"/>
    <w:rsid w:val="00DA3E8D"/>
    <w:rsid w:val="00DA4C8D"/>
    <w:rsid w:val="00DA76E5"/>
    <w:rsid w:val="00DA7C07"/>
    <w:rsid w:val="00DB01E4"/>
    <w:rsid w:val="00DB2FE9"/>
    <w:rsid w:val="00DB352C"/>
    <w:rsid w:val="00DB36B5"/>
    <w:rsid w:val="00DB4367"/>
    <w:rsid w:val="00DB7C49"/>
    <w:rsid w:val="00DC4AE6"/>
    <w:rsid w:val="00DC6B18"/>
    <w:rsid w:val="00DC6D6C"/>
    <w:rsid w:val="00DC72BF"/>
    <w:rsid w:val="00DC7753"/>
    <w:rsid w:val="00DD19BA"/>
    <w:rsid w:val="00DD1E57"/>
    <w:rsid w:val="00DD31D8"/>
    <w:rsid w:val="00DD482B"/>
    <w:rsid w:val="00DD5162"/>
    <w:rsid w:val="00DD516D"/>
    <w:rsid w:val="00DD63C4"/>
    <w:rsid w:val="00DE0AC2"/>
    <w:rsid w:val="00DE119C"/>
    <w:rsid w:val="00DE2AE6"/>
    <w:rsid w:val="00DE321B"/>
    <w:rsid w:val="00DE5908"/>
    <w:rsid w:val="00DE5EA7"/>
    <w:rsid w:val="00DE6C6A"/>
    <w:rsid w:val="00DE78CD"/>
    <w:rsid w:val="00DF6B4D"/>
    <w:rsid w:val="00E0134A"/>
    <w:rsid w:val="00E01A3B"/>
    <w:rsid w:val="00E02C77"/>
    <w:rsid w:val="00E0308E"/>
    <w:rsid w:val="00E030C0"/>
    <w:rsid w:val="00E056E0"/>
    <w:rsid w:val="00E07819"/>
    <w:rsid w:val="00E101FC"/>
    <w:rsid w:val="00E11588"/>
    <w:rsid w:val="00E11640"/>
    <w:rsid w:val="00E124B8"/>
    <w:rsid w:val="00E13577"/>
    <w:rsid w:val="00E13F76"/>
    <w:rsid w:val="00E149BB"/>
    <w:rsid w:val="00E1595A"/>
    <w:rsid w:val="00E17C80"/>
    <w:rsid w:val="00E20725"/>
    <w:rsid w:val="00E214A5"/>
    <w:rsid w:val="00E22FF6"/>
    <w:rsid w:val="00E23487"/>
    <w:rsid w:val="00E26012"/>
    <w:rsid w:val="00E2613D"/>
    <w:rsid w:val="00E270DF"/>
    <w:rsid w:val="00E303E1"/>
    <w:rsid w:val="00E30466"/>
    <w:rsid w:val="00E308B3"/>
    <w:rsid w:val="00E30F43"/>
    <w:rsid w:val="00E31977"/>
    <w:rsid w:val="00E31B45"/>
    <w:rsid w:val="00E335CA"/>
    <w:rsid w:val="00E33F85"/>
    <w:rsid w:val="00E34421"/>
    <w:rsid w:val="00E35314"/>
    <w:rsid w:val="00E36481"/>
    <w:rsid w:val="00E417E3"/>
    <w:rsid w:val="00E41C3D"/>
    <w:rsid w:val="00E43B0A"/>
    <w:rsid w:val="00E51353"/>
    <w:rsid w:val="00E51C87"/>
    <w:rsid w:val="00E52082"/>
    <w:rsid w:val="00E5286B"/>
    <w:rsid w:val="00E531E7"/>
    <w:rsid w:val="00E54148"/>
    <w:rsid w:val="00E55DB6"/>
    <w:rsid w:val="00E5658A"/>
    <w:rsid w:val="00E60B68"/>
    <w:rsid w:val="00E639B3"/>
    <w:rsid w:val="00E64917"/>
    <w:rsid w:val="00E65DAF"/>
    <w:rsid w:val="00E66BC6"/>
    <w:rsid w:val="00E67D4A"/>
    <w:rsid w:val="00E72E34"/>
    <w:rsid w:val="00E74358"/>
    <w:rsid w:val="00E75910"/>
    <w:rsid w:val="00E7690B"/>
    <w:rsid w:val="00E814AF"/>
    <w:rsid w:val="00E8247F"/>
    <w:rsid w:val="00E83500"/>
    <w:rsid w:val="00E850DD"/>
    <w:rsid w:val="00E8577C"/>
    <w:rsid w:val="00E9120E"/>
    <w:rsid w:val="00E91657"/>
    <w:rsid w:val="00E924EB"/>
    <w:rsid w:val="00E92B0D"/>
    <w:rsid w:val="00E93A0E"/>
    <w:rsid w:val="00E93E95"/>
    <w:rsid w:val="00E962A1"/>
    <w:rsid w:val="00E96509"/>
    <w:rsid w:val="00E9666B"/>
    <w:rsid w:val="00E96759"/>
    <w:rsid w:val="00E975D1"/>
    <w:rsid w:val="00EA0AE8"/>
    <w:rsid w:val="00EA0DE9"/>
    <w:rsid w:val="00EA17C5"/>
    <w:rsid w:val="00EA62BD"/>
    <w:rsid w:val="00EA67CB"/>
    <w:rsid w:val="00EA771C"/>
    <w:rsid w:val="00EA7B3C"/>
    <w:rsid w:val="00EB1F99"/>
    <w:rsid w:val="00EB3039"/>
    <w:rsid w:val="00EB343E"/>
    <w:rsid w:val="00EB3C07"/>
    <w:rsid w:val="00EB500C"/>
    <w:rsid w:val="00EB5119"/>
    <w:rsid w:val="00EB51D9"/>
    <w:rsid w:val="00EB5700"/>
    <w:rsid w:val="00EB61C5"/>
    <w:rsid w:val="00EB69E3"/>
    <w:rsid w:val="00EB77DD"/>
    <w:rsid w:val="00EC07BF"/>
    <w:rsid w:val="00EC1D21"/>
    <w:rsid w:val="00EC2B77"/>
    <w:rsid w:val="00EC3A1E"/>
    <w:rsid w:val="00EC4CEA"/>
    <w:rsid w:val="00EC537C"/>
    <w:rsid w:val="00EC60DA"/>
    <w:rsid w:val="00EC6F88"/>
    <w:rsid w:val="00EC7E82"/>
    <w:rsid w:val="00ED1845"/>
    <w:rsid w:val="00ED280C"/>
    <w:rsid w:val="00ED2E9D"/>
    <w:rsid w:val="00ED33DD"/>
    <w:rsid w:val="00ED60D9"/>
    <w:rsid w:val="00ED6497"/>
    <w:rsid w:val="00ED65A8"/>
    <w:rsid w:val="00EE10A2"/>
    <w:rsid w:val="00EE17C9"/>
    <w:rsid w:val="00EE3271"/>
    <w:rsid w:val="00EE4EEA"/>
    <w:rsid w:val="00EE570D"/>
    <w:rsid w:val="00EE6CD4"/>
    <w:rsid w:val="00EE6DCA"/>
    <w:rsid w:val="00EE76AE"/>
    <w:rsid w:val="00EF0998"/>
    <w:rsid w:val="00EF09FF"/>
    <w:rsid w:val="00EF75D8"/>
    <w:rsid w:val="00EF7637"/>
    <w:rsid w:val="00EF7E0F"/>
    <w:rsid w:val="00F02242"/>
    <w:rsid w:val="00F02518"/>
    <w:rsid w:val="00F035A2"/>
    <w:rsid w:val="00F045C2"/>
    <w:rsid w:val="00F05860"/>
    <w:rsid w:val="00F06662"/>
    <w:rsid w:val="00F07B79"/>
    <w:rsid w:val="00F10BEF"/>
    <w:rsid w:val="00F10C9A"/>
    <w:rsid w:val="00F11010"/>
    <w:rsid w:val="00F13480"/>
    <w:rsid w:val="00F14906"/>
    <w:rsid w:val="00F14FB5"/>
    <w:rsid w:val="00F15D25"/>
    <w:rsid w:val="00F20231"/>
    <w:rsid w:val="00F2137C"/>
    <w:rsid w:val="00F217BD"/>
    <w:rsid w:val="00F228E3"/>
    <w:rsid w:val="00F23664"/>
    <w:rsid w:val="00F24A9B"/>
    <w:rsid w:val="00F26048"/>
    <w:rsid w:val="00F263CD"/>
    <w:rsid w:val="00F308E8"/>
    <w:rsid w:val="00F315BA"/>
    <w:rsid w:val="00F335E9"/>
    <w:rsid w:val="00F33D1B"/>
    <w:rsid w:val="00F33F03"/>
    <w:rsid w:val="00F36F93"/>
    <w:rsid w:val="00F40D4D"/>
    <w:rsid w:val="00F43244"/>
    <w:rsid w:val="00F47CF0"/>
    <w:rsid w:val="00F50464"/>
    <w:rsid w:val="00F50C43"/>
    <w:rsid w:val="00F51102"/>
    <w:rsid w:val="00F51922"/>
    <w:rsid w:val="00F51F92"/>
    <w:rsid w:val="00F54111"/>
    <w:rsid w:val="00F557F8"/>
    <w:rsid w:val="00F56042"/>
    <w:rsid w:val="00F60E8E"/>
    <w:rsid w:val="00F612E1"/>
    <w:rsid w:val="00F61F8A"/>
    <w:rsid w:val="00F62A46"/>
    <w:rsid w:val="00F631CE"/>
    <w:rsid w:val="00F64C71"/>
    <w:rsid w:val="00F66EB5"/>
    <w:rsid w:val="00F671ED"/>
    <w:rsid w:val="00F71740"/>
    <w:rsid w:val="00F72223"/>
    <w:rsid w:val="00F732FF"/>
    <w:rsid w:val="00F768D6"/>
    <w:rsid w:val="00F77F8A"/>
    <w:rsid w:val="00F80330"/>
    <w:rsid w:val="00F8095A"/>
    <w:rsid w:val="00F822DE"/>
    <w:rsid w:val="00F82DBF"/>
    <w:rsid w:val="00F83273"/>
    <w:rsid w:val="00F83C65"/>
    <w:rsid w:val="00F8524E"/>
    <w:rsid w:val="00F85E4B"/>
    <w:rsid w:val="00F863FE"/>
    <w:rsid w:val="00F87281"/>
    <w:rsid w:val="00F87E7D"/>
    <w:rsid w:val="00F87E9D"/>
    <w:rsid w:val="00F91B6D"/>
    <w:rsid w:val="00F91FA0"/>
    <w:rsid w:val="00F9534C"/>
    <w:rsid w:val="00F96B4A"/>
    <w:rsid w:val="00F9767F"/>
    <w:rsid w:val="00FA1255"/>
    <w:rsid w:val="00FA13DD"/>
    <w:rsid w:val="00FA1BF4"/>
    <w:rsid w:val="00FA20E8"/>
    <w:rsid w:val="00FA363F"/>
    <w:rsid w:val="00FA38CA"/>
    <w:rsid w:val="00FB071C"/>
    <w:rsid w:val="00FB1EF5"/>
    <w:rsid w:val="00FB22A4"/>
    <w:rsid w:val="00FB299B"/>
    <w:rsid w:val="00FB2A1A"/>
    <w:rsid w:val="00FB445D"/>
    <w:rsid w:val="00FB44D2"/>
    <w:rsid w:val="00FB71B2"/>
    <w:rsid w:val="00FB7810"/>
    <w:rsid w:val="00FC0F54"/>
    <w:rsid w:val="00FC1E1E"/>
    <w:rsid w:val="00FC411D"/>
    <w:rsid w:val="00FC637E"/>
    <w:rsid w:val="00FC63D4"/>
    <w:rsid w:val="00FC6583"/>
    <w:rsid w:val="00FC74AC"/>
    <w:rsid w:val="00FC7EC6"/>
    <w:rsid w:val="00FD24D8"/>
    <w:rsid w:val="00FD255B"/>
    <w:rsid w:val="00FD6932"/>
    <w:rsid w:val="00FD69C2"/>
    <w:rsid w:val="00FE1C18"/>
    <w:rsid w:val="00FE5EE0"/>
    <w:rsid w:val="00FE6CC1"/>
    <w:rsid w:val="00FE7AF4"/>
    <w:rsid w:val="00FF3DA8"/>
    <w:rsid w:val="00FF4E7D"/>
    <w:rsid w:val="00FF7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3A37503"/>
  <w15:docId w15:val="{21A3414F-7656-43B1-BBFA-AD861524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703"/>
    <w:pPr>
      <w:suppressAutoHyphens/>
      <w:spacing w:before="120" w:after="120"/>
      <w:jc w:val="both"/>
    </w:pPr>
    <w:rPr>
      <w:rFonts w:ascii="Arial" w:hAnsi="Arial"/>
      <w:sz w:val="24"/>
      <w:szCs w:val="24"/>
      <w:lang w:eastAsia="ar-SA"/>
    </w:rPr>
  </w:style>
  <w:style w:type="paragraph" w:styleId="Heading1">
    <w:name w:val="heading 1"/>
    <w:basedOn w:val="Normal"/>
    <w:next w:val="Normal"/>
    <w:qFormat/>
    <w:rsid w:val="00744F03"/>
    <w:pPr>
      <w:keepNext/>
      <w:tabs>
        <w:tab w:val="num" w:pos="432"/>
      </w:tabs>
      <w:spacing w:after="360"/>
      <w:ind w:left="432" w:hanging="432"/>
      <w:outlineLvl w:val="0"/>
    </w:pPr>
    <w:rPr>
      <w:rFonts w:ascii="Arial Black" w:hAnsi="Arial Black"/>
      <w:kern w:val="1"/>
    </w:rPr>
  </w:style>
  <w:style w:type="paragraph" w:styleId="Heading2">
    <w:name w:val="heading 2"/>
    <w:basedOn w:val="Normal"/>
    <w:next w:val="Normal"/>
    <w:qFormat/>
    <w:rsid w:val="00697007"/>
    <w:pPr>
      <w:keepNext/>
      <w:tabs>
        <w:tab w:val="num" w:pos="576"/>
      </w:tabs>
      <w:spacing w:after="240"/>
      <w:ind w:left="576" w:hanging="576"/>
      <w:outlineLvl w:val="1"/>
    </w:pPr>
    <w:rPr>
      <w:rFonts w:ascii="Arial Narrow" w:hAnsi="Arial Narrow"/>
      <w:b/>
      <w:caps/>
      <w:sz w:val="32"/>
    </w:rPr>
  </w:style>
  <w:style w:type="paragraph" w:styleId="Heading3">
    <w:name w:val="heading 3"/>
    <w:basedOn w:val="Normal"/>
    <w:next w:val="Normal"/>
    <w:qFormat/>
    <w:rsid w:val="00697007"/>
    <w:pPr>
      <w:keepNext/>
      <w:tabs>
        <w:tab w:val="num" w:pos="720"/>
      </w:tabs>
      <w:spacing w:after="240"/>
      <w:ind w:left="720" w:hanging="720"/>
      <w:outlineLvl w:val="2"/>
    </w:pPr>
    <w:rPr>
      <w:b/>
      <w:sz w:val="28"/>
    </w:rPr>
  </w:style>
  <w:style w:type="paragraph" w:styleId="Heading4">
    <w:name w:val="heading 4"/>
    <w:basedOn w:val="Normal"/>
    <w:next w:val="Normal"/>
    <w:qFormat/>
    <w:rsid w:val="00697007"/>
    <w:pPr>
      <w:keepNext/>
      <w:tabs>
        <w:tab w:val="num" w:pos="864"/>
      </w:tabs>
      <w:ind w:left="864" w:hanging="864"/>
      <w:outlineLvl w:val="3"/>
    </w:pPr>
    <w:rPr>
      <w:caps/>
    </w:rPr>
  </w:style>
  <w:style w:type="paragraph" w:styleId="Heading5">
    <w:name w:val="heading 5"/>
    <w:basedOn w:val="Normal"/>
    <w:next w:val="Normal"/>
    <w:qFormat/>
    <w:rsid w:val="008C7F39"/>
    <w:pPr>
      <w:suppressAutoHyphens w:val="0"/>
      <w:spacing w:before="240" w:after="60"/>
      <w:outlineLvl w:val="4"/>
    </w:pPr>
    <w:rPr>
      <w:rFonts w:ascii="Gill Sans MT" w:hAnsi="Gill Sans MT"/>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7007"/>
    <w:rPr>
      <w:rFonts w:ascii="Arial" w:hAnsi="Arial" w:cs="Arial"/>
      <w:b w:val="0"/>
      <w:bCs w:val="0"/>
      <w:i w:val="0"/>
      <w:iCs w:val="0"/>
      <w:color w:val="auto"/>
      <w:sz w:val="21"/>
      <w:szCs w:val="21"/>
      <w:u w:val="none"/>
    </w:rPr>
  </w:style>
  <w:style w:type="character" w:customStyle="1" w:styleId="WW8Num1z2">
    <w:name w:val="WW8Num1z2"/>
    <w:rsid w:val="00697007"/>
    <w:rPr>
      <w:rFonts w:ascii="Arial" w:hAnsi="Arial" w:cs="Arial"/>
      <w:b w:val="0"/>
      <w:bCs w:val="0"/>
      <w:i w:val="0"/>
      <w:iCs w:val="0"/>
      <w:color w:val="auto"/>
      <w:sz w:val="24"/>
      <w:szCs w:val="24"/>
      <w:u w:val="none"/>
    </w:rPr>
  </w:style>
  <w:style w:type="character" w:customStyle="1" w:styleId="WW8Num3z0">
    <w:name w:val="WW8Num3z0"/>
    <w:rsid w:val="00697007"/>
    <w:rPr>
      <w:rFonts w:ascii="Arial" w:hAnsi="Arial" w:cs="Arial"/>
      <w:b w:val="0"/>
      <w:bCs w:val="0"/>
      <w:i w:val="0"/>
      <w:iCs w:val="0"/>
      <w:color w:val="auto"/>
      <w:sz w:val="21"/>
      <w:szCs w:val="21"/>
      <w:u w:val="none"/>
    </w:rPr>
  </w:style>
  <w:style w:type="character" w:customStyle="1" w:styleId="WW8Num3z2">
    <w:name w:val="WW8Num3z2"/>
    <w:rsid w:val="00697007"/>
    <w:rPr>
      <w:rFonts w:ascii="Arial" w:hAnsi="Arial" w:cs="Arial"/>
      <w:b w:val="0"/>
      <w:bCs w:val="0"/>
      <w:i w:val="0"/>
      <w:iCs w:val="0"/>
      <w:color w:val="auto"/>
      <w:sz w:val="24"/>
      <w:szCs w:val="24"/>
      <w:u w:val="none"/>
    </w:rPr>
  </w:style>
  <w:style w:type="character" w:customStyle="1" w:styleId="WW8Num4z0">
    <w:name w:val="WW8Num4z0"/>
    <w:rsid w:val="00697007"/>
    <w:rPr>
      <w:rFonts w:ascii="Symbol" w:hAnsi="Symbol"/>
    </w:rPr>
  </w:style>
  <w:style w:type="character" w:customStyle="1" w:styleId="WW8Num4z1">
    <w:name w:val="WW8Num4z1"/>
    <w:rsid w:val="00697007"/>
    <w:rPr>
      <w:rFonts w:ascii="Courier New" w:hAnsi="Courier New" w:cs="Courier New"/>
    </w:rPr>
  </w:style>
  <w:style w:type="character" w:customStyle="1" w:styleId="WW8Num4z2">
    <w:name w:val="WW8Num4z2"/>
    <w:rsid w:val="00697007"/>
    <w:rPr>
      <w:rFonts w:ascii="Wingdings" w:hAnsi="Wingdings"/>
    </w:rPr>
  </w:style>
  <w:style w:type="character" w:customStyle="1" w:styleId="WW8Num7z0">
    <w:name w:val="WW8Num7z0"/>
    <w:rsid w:val="00697007"/>
    <w:rPr>
      <w:rFonts w:ascii="Symbol" w:hAnsi="Symbol"/>
    </w:rPr>
  </w:style>
  <w:style w:type="character" w:customStyle="1" w:styleId="WW8Num7z1">
    <w:name w:val="WW8Num7z1"/>
    <w:rsid w:val="00697007"/>
    <w:rPr>
      <w:rFonts w:ascii="Courier New" w:hAnsi="Courier New" w:cs="Courier New"/>
    </w:rPr>
  </w:style>
  <w:style w:type="character" w:customStyle="1" w:styleId="WW8Num7z2">
    <w:name w:val="WW8Num7z2"/>
    <w:rsid w:val="00697007"/>
    <w:rPr>
      <w:rFonts w:ascii="Wingdings" w:hAnsi="Wingdings"/>
    </w:rPr>
  </w:style>
  <w:style w:type="character" w:customStyle="1" w:styleId="WW8Num8z0">
    <w:name w:val="WW8Num8z0"/>
    <w:rsid w:val="00697007"/>
    <w:rPr>
      <w:rFonts w:ascii="Arial" w:hAnsi="Arial" w:cs="Arial"/>
      <w:b w:val="0"/>
      <w:bCs w:val="0"/>
      <w:i w:val="0"/>
      <w:iCs w:val="0"/>
      <w:color w:val="auto"/>
      <w:sz w:val="21"/>
      <w:szCs w:val="21"/>
      <w:u w:val="none"/>
    </w:rPr>
  </w:style>
  <w:style w:type="character" w:customStyle="1" w:styleId="WW8Num8z2">
    <w:name w:val="WW8Num8z2"/>
    <w:rsid w:val="00697007"/>
    <w:rPr>
      <w:rFonts w:ascii="Arial" w:hAnsi="Arial" w:cs="Arial"/>
      <w:b w:val="0"/>
      <w:bCs w:val="0"/>
      <w:i w:val="0"/>
      <w:iCs w:val="0"/>
      <w:color w:val="auto"/>
      <w:sz w:val="24"/>
      <w:szCs w:val="24"/>
      <w:u w:val="none"/>
    </w:rPr>
  </w:style>
  <w:style w:type="character" w:customStyle="1" w:styleId="WW8Num9z0">
    <w:name w:val="WW8Num9z0"/>
    <w:rsid w:val="00697007"/>
    <w:rPr>
      <w:rFonts w:ascii="Arial" w:hAnsi="Arial"/>
      <w:b/>
      <w:i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1">
    <w:name w:val="WW8Num9z1"/>
    <w:rsid w:val="00697007"/>
    <w:rPr>
      <w:rFonts w:ascii="Arial" w:hAnsi="Arial"/>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3">
    <w:name w:val="WW8Num9z3"/>
    <w:rsid w:val="00697007"/>
    <w:rPr>
      <w:rFonts w:ascii="Palatino Linotype" w:hAnsi="Palatino Linotype"/>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0z0">
    <w:name w:val="WW8Num10z0"/>
    <w:rsid w:val="00697007"/>
    <w:rPr>
      <w:b/>
    </w:rPr>
  </w:style>
  <w:style w:type="character" w:customStyle="1" w:styleId="WW8Num11z0">
    <w:name w:val="WW8Num11z0"/>
    <w:rsid w:val="00697007"/>
    <w:rPr>
      <w:rFonts w:ascii="Arial" w:hAnsi="Arial" w:cs="Arial"/>
      <w:b w:val="0"/>
      <w:bCs w:val="0"/>
      <w:i w:val="0"/>
      <w:iCs w:val="0"/>
      <w:color w:val="auto"/>
      <w:sz w:val="21"/>
      <w:szCs w:val="21"/>
      <w:u w:val="none"/>
    </w:rPr>
  </w:style>
  <w:style w:type="character" w:customStyle="1" w:styleId="WW8Num11z2">
    <w:name w:val="WW8Num11z2"/>
    <w:rsid w:val="00697007"/>
    <w:rPr>
      <w:rFonts w:ascii="Arial" w:hAnsi="Arial" w:cs="Arial"/>
      <w:b w:val="0"/>
      <w:bCs w:val="0"/>
      <w:i w:val="0"/>
      <w:iCs w:val="0"/>
      <w:color w:val="auto"/>
      <w:sz w:val="24"/>
      <w:szCs w:val="24"/>
      <w:u w:val="none"/>
    </w:rPr>
  </w:style>
  <w:style w:type="character" w:customStyle="1" w:styleId="WW8Num12z0">
    <w:name w:val="WW8Num12z0"/>
    <w:rsid w:val="00697007"/>
    <w:rPr>
      <w:rFonts w:ascii="Symbol" w:hAnsi="Symbol"/>
    </w:rPr>
  </w:style>
  <w:style w:type="character" w:customStyle="1" w:styleId="WW8Num12z1">
    <w:name w:val="WW8Num12z1"/>
    <w:rsid w:val="00697007"/>
    <w:rPr>
      <w:rFonts w:ascii="Courier New" w:hAnsi="Courier New" w:cs="Courier New"/>
    </w:rPr>
  </w:style>
  <w:style w:type="character" w:customStyle="1" w:styleId="WW8Num12z2">
    <w:name w:val="WW8Num12z2"/>
    <w:rsid w:val="00697007"/>
    <w:rPr>
      <w:rFonts w:ascii="Wingdings" w:hAnsi="Wingdings"/>
    </w:rPr>
  </w:style>
  <w:style w:type="character" w:customStyle="1" w:styleId="WW8Num13z0">
    <w:name w:val="WW8Num13z0"/>
    <w:rsid w:val="00697007"/>
    <w:rPr>
      <w:rFonts w:ascii="Symbol" w:hAnsi="Symbol"/>
    </w:rPr>
  </w:style>
  <w:style w:type="character" w:customStyle="1" w:styleId="WW8Num13z1">
    <w:name w:val="WW8Num13z1"/>
    <w:rsid w:val="00697007"/>
    <w:rPr>
      <w:rFonts w:ascii="Courier New" w:hAnsi="Courier New"/>
    </w:rPr>
  </w:style>
  <w:style w:type="character" w:customStyle="1" w:styleId="WW8Num13z2">
    <w:name w:val="WW8Num13z2"/>
    <w:rsid w:val="00697007"/>
    <w:rPr>
      <w:rFonts w:ascii="Wingdings" w:hAnsi="Wingdings"/>
    </w:rPr>
  </w:style>
  <w:style w:type="character" w:customStyle="1" w:styleId="WW8Num14z0">
    <w:name w:val="WW8Num14z0"/>
    <w:rsid w:val="00697007"/>
    <w:rPr>
      <w:rFonts w:ascii="Arial" w:hAnsi="Arial" w:cs="Arial"/>
      <w:b w:val="0"/>
      <w:bCs w:val="0"/>
      <w:i w:val="0"/>
      <w:iCs w:val="0"/>
      <w:color w:val="auto"/>
      <w:sz w:val="21"/>
      <w:szCs w:val="21"/>
      <w:u w:val="none"/>
    </w:rPr>
  </w:style>
  <w:style w:type="character" w:customStyle="1" w:styleId="WW8Num14z2">
    <w:name w:val="WW8Num14z2"/>
    <w:rsid w:val="00697007"/>
    <w:rPr>
      <w:rFonts w:ascii="Arial" w:hAnsi="Arial" w:cs="Arial"/>
      <w:b w:val="0"/>
      <w:bCs w:val="0"/>
      <w:i w:val="0"/>
      <w:iCs w:val="0"/>
      <w:color w:val="auto"/>
      <w:sz w:val="24"/>
      <w:szCs w:val="24"/>
      <w:u w:val="none"/>
    </w:rPr>
  </w:style>
  <w:style w:type="character" w:customStyle="1" w:styleId="WW8Num15z0">
    <w:name w:val="WW8Num15z0"/>
    <w:rsid w:val="00697007"/>
    <w:rPr>
      <w:rFonts w:ascii="Arial" w:hAnsi="Arial" w:cs="Arial"/>
      <w:b w:val="0"/>
      <w:bCs w:val="0"/>
      <w:i w:val="0"/>
      <w:iCs w:val="0"/>
      <w:color w:val="auto"/>
      <w:sz w:val="21"/>
      <w:szCs w:val="21"/>
      <w:u w:val="none"/>
    </w:rPr>
  </w:style>
  <w:style w:type="character" w:customStyle="1" w:styleId="WW8Num15z2">
    <w:name w:val="WW8Num15z2"/>
    <w:rsid w:val="00697007"/>
    <w:rPr>
      <w:rFonts w:ascii="Arial" w:hAnsi="Arial" w:cs="Arial"/>
      <w:b w:val="0"/>
      <w:bCs w:val="0"/>
      <w:i w:val="0"/>
      <w:iCs w:val="0"/>
      <w:color w:val="auto"/>
      <w:sz w:val="24"/>
      <w:szCs w:val="24"/>
      <w:u w:val="none"/>
    </w:rPr>
  </w:style>
  <w:style w:type="character" w:customStyle="1" w:styleId="WW8Num17z0">
    <w:name w:val="WW8Num17z0"/>
    <w:rsid w:val="00697007"/>
    <w:rPr>
      <w:rFonts w:ascii="Arial" w:hAnsi="Arial" w:cs="Arial"/>
      <w:b w:val="0"/>
      <w:bCs w:val="0"/>
      <w:i w:val="0"/>
      <w:iCs w:val="0"/>
      <w:color w:val="auto"/>
      <w:sz w:val="21"/>
      <w:szCs w:val="21"/>
      <w:u w:val="none"/>
    </w:rPr>
  </w:style>
  <w:style w:type="character" w:customStyle="1" w:styleId="WW8Num17z2">
    <w:name w:val="WW8Num17z2"/>
    <w:rsid w:val="00697007"/>
    <w:rPr>
      <w:rFonts w:ascii="Arial" w:hAnsi="Arial" w:cs="Arial"/>
      <w:b w:val="0"/>
      <w:bCs w:val="0"/>
      <w:i w:val="0"/>
      <w:iCs w:val="0"/>
      <w:color w:val="auto"/>
      <w:sz w:val="24"/>
      <w:szCs w:val="24"/>
      <w:u w:val="none"/>
    </w:rPr>
  </w:style>
  <w:style w:type="character" w:customStyle="1" w:styleId="WW8Num20z0">
    <w:name w:val="WW8Num20z0"/>
    <w:rsid w:val="00697007"/>
    <w:rPr>
      <w:rFonts w:ascii="Symbol" w:hAnsi="Symbol"/>
    </w:rPr>
  </w:style>
  <w:style w:type="character" w:customStyle="1" w:styleId="WW8Num20z1">
    <w:name w:val="WW8Num20z1"/>
    <w:rsid w:val="00697007"/>
    <w:rPr>
      <w:rFonts w:ascii="Courier New" w:hAnsi="Courier New" w:cs="Courier New"/>
    </w:rPr>
  </w:style>
  <w:style w:type="character" w:customStyle="1" w:styleId="WW8Num20z2">
    <w:name w:val="WW8Num20z2"/>
    <w:rsid w:val="00697007"/>
    <w:rPr>
      <w:rFonts w:ascii="Wingdings" w:hAnsi="Wingdings"/>
    </w:rPr>
  </w:style>
  <w:style w:type="character" w:customStyle="1" w:styleId="WW8Num21z0">
    <w:name w:val="WW8Num21z0"/>
    <w:rsid w:val="00697007"/>
    <w:rPr>
      <w:rFonts w:ascii="Symbol" w:hAnsi="Symbol"/>
    </w:rPr>
  </w:style>
  <w:style w:type="character" w:customStyle="1" w:styleId="WW8Num21z1">
    <w:name w:val="WW8Num21z1"/>
    <w:rsid w:val="00697007"/>
    <w:rPr>
      <w:rFonts w:ascii="Courier New" w:hAnsi="Courier New" w:cs="Courier New"/>
    </w:rPr>
  </w:style>
  <w:style w:type="character" w:customStyle="1" w:styleId="WW8Num21z2">
    <w:name w:val="WW8Num21z2"/>
    <w:rsid w:val="00697007"/>
    <w:rPr>
      <w:rFonts w:ascii="Wingdings" w:hAnsi="Wingdings"/>
    </w:rPr>
  </w:style>
  <w:style w:type="character" w:customStyle="1" w:styleId="WW8Num22z0">
    <w:name w:val="WW8Num22z0"/>
    <w:rsid w:val="00697007"/>
    <w:rPr>
      <w:rFonts w:ascii="Arial" w:hAnsi="Arial"/>
      <w:b/>
      <w:i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2z1">
    <w:name w:val="WW8Num22z1"/>
    <w:rsid w:val="00697007"/>
    <w:rPr>
      <w:rFonts w:ascii="Arial" w:hAnsi="Arial"/>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2z3">
    <w:name w:val="WW8Num22z3"/>
    <w:rsid w:val="00697007"/>
    <w:rPr>
      <w:rFonts w:ascii="Palatino Linotype" w:hAnsi="Palatino Linotype"/>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3z0">
    <w:name w:val="WW8Num23z0"/>
    <w:rsid w:val="00697007"/>
    <w:rPr>
      <w:rFonts w:ascii="Arial" w:hAnsi="Arial" w:cs="Arial"/>
      <w:b w:val="0"/>
      <w:bCs w:val="0"/>
      <w:i w:val="0"/>
      <w:iCs w:val="0"/>
      <w:color w:val="auto"/>
      <w:sz w:val="21"/>
      <w:szCs w:val="21"/>
      <w:u w:val="none"/>
    </w:rPr>
  </w:style>
  <w:style w:type="character" w:customStyle="1" w:styleId="WW8Num23z2">
    <w:name w:val="WW8Num23z2"/>
    <w:rsid w:val="00697007"/>
    <w:rPr>
      <w:rFonts w:ascii="Arial" w:hAnsi="Arial" w:cs="Arial"/>
      <w:b w:val="0"/>
      <w:bCs w:val="0"/>
      <w:i w:val="0"/>
      <w:iCs w:val="0"/>
      <w:color w:val="auto"/>
      <w:sz w:val="24"/>
      <w:szCs w:val="24"/>
      <w:u w:val="none"/>
    </w:rPr>
  </w:style>
  <w:style w:type="character" w:customStyle="1" w:styleId="WW8Num24z0">
    <w:name w:val="WW8Num24z0"/>
    <w:rsid w:val="00697007"/>
    <w:rPr>
      <w:rFonts w:ascii="Symbol" w:hAnsi="Symbol"/>
    </w:rPr>
  </w:style>
  <w:style w:type="character" w:customStyle="1" w:styleId="WW8Num24z1">
    <w:name w:val="WW8Num24z1"/>
    <w:rsid w:val="00697007"/>
    <w:rPr>
      <w:rFonts w:ascii="Courier New" w:hAnsi="Courier New" w:cs="Courier New"/>
    </w:rPr>
  </w:style>
  <w:style w:type="character" w:customStyle="1" w:styleId="WW8Num24z2">
    <w:name w:val="WW8Num24z2"/>
    <w:rsid w:val="00697007"/>
    <w:rPr>
      <w:rFonts w:ascii="Wingdings" w:hAnsi="Wingdings"/>
    </w:rPr>
  </w:style>
  <w:style w:type="character" w:customStyle="1" w:styleId="WW8Num25z0">
    <w:name w:val="WW8Num25z0"/>
    <w:rsid w:val="00697007"/>
    <w:rPr>
      <w:rFonts w:ascii="Symbol" w:hAnsi="Symbol"/>
    </w:rPr>
  </w:style>
  <w:style w:type="character" w:customStyle="1" w:styleId="WW8Num25z1">
    <w:name w:val="WW8Num25z1"/>
    <w:rsid w:val="00697007"/>
    <w:rPr>
      <w:rFonts w:ascii="Courier New" w:hAnsi="Courier New" w:cs="Courier New"/>
    </w:rPr>
  </w:style>
  <w:style w:type="character" w:customStyle="1" w:styleId="WW8Num25z2">
    <w:name w:val="WW8Num25z2"/>
    <w:rsid w:val="00697007"/>
    <w:rPr>
      <w:rFonts w:ascii="Wingdings" w:hAnsi="Wingdings"/>
    </w:rPr>
  </w:style>
  <w:style w:type="character" w:customStyle="1" w:styleId="WW8Num27z0">
    <w:name w:val="WW8Num27z0"/>
    <w:rsid w:val="00697007"/>
    <w:rPr>
      <w:rFonts w:ascii="Arial" w:hAnsi="Arial" w:cs="Arial"/>
      <w:b w:val="0"/>
      <w:bCs w:val="0"/>
      <w:i w:val="0"/>
      <w:iCs w:val="0"/>
      <w:color w:val="auto"/>
      <w:sz w:val="21"/>
      <w:szCs w:val="21"/>
      <w:u w:val="none"/>
    </w:rPr>
  </w:style>
  <w:style w:type="character" w:customStyle="1" w:styleId="WW8Num27z2">
    <w:name w:val="WW8Num27z2"/>
    <w:rsid w:val="00697007"/>
    <w:rPr>
      <w:rFonts w:ascii="Arial" w:hAnsi="Arial" w:cs="Arial"/>
      <w:b w:val="0"/>
      <w:bCs w:val="0"/>
      <w:i w:val="0"/>
      <w:iCs w:val="0"/>
      <w:color w:val="auto"/>
      <w:sz w:val="24"/>
      <w:szCs w:val="24"/>
      <w:u w:val="none"/>
    </w:rPr>
  </w:style>
  <w:style w:type="character" w:customStyle="1" w:styleId="WW8Num28z0">
    <w:name w:val="WW8Num28z0"/>
    <w:rsid w:val="00697007"/>
    <w:rPr>
      <w:rFonts w:ascii="Arial" w:hAnsi="Arial" w:cs="Arial"/>
      <w:b w:val="0"/>
      <w:bCs w:val="0"/>
      <w:i w:val="0"/>
      <w:iCs w:val="0"/>
      <w:color w:val="auto"/>
      <w:sz w:val="21"/>
      <w:szCs w:val="21"/>
      <w:u w:val="none"/>
    </w:rPr>
  </w:style>
  <w:style w:type="character" w:customStyle="1" w:styleId="WW8Num28z2">
    <w:name w:val="WW8Num28z2"/>
    <w:rsid w:val="00697007"/>
    <w:rPr>
      <w:rFonts w:ascii="Arial" w:hAnsi="Arial" w:cs="Arial"/>
      <w:b w:val="0"/>
      <w:bCs w:val="0"/>
      <w:i w:val="0"/>
      <w:iCs w:val="0"/>
      <w:color w:val="auto"/>
      <w:sz w:val="24"/>
      <w:szCs w:val="24"/>
      <w:u w:val="none"/>
    </w:rPr>
  </w:style>
  <w:style w:type="character" w:customStyle="1" w:styleId="WW8Num29z0">
    <w:name w:val="WW8Num29z0"/>
    <w:rsid w:val="00697007"/>
    <w:rPr>
      <w:rFonts w:ascii="Arial" w:hAnsi="Arial"/>
      <w:b/>
      <w:i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9z1">
    <w:name w:val="WW8Num29z1"/>
    <w:rsid w:val="00697007"/>
    <w:rPr>
      <w:rFonts w:ascii="Arial" w:hAnsi="Arial"/>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9z3">
    <w:name w:val="WW8Num29z3"/>
    <w:rsid w:val="00697007"/>
    <w:rPr>
      <w:rFonts w:ascii="Palatino Linotype" w:hAnsi="Palatino Linotype"/>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1z0">
    <w:name w:val="WW8Num31z0"/>
    <w:rsid w:val="00697007"/>
    <w:rPr>
      <w:rFonts w:ascii="Arial" w:hAnsi="Arial" w:cs="Arial"/>
      <w:b w:val="0"/>
      <w:bCs w:val="0"/>
      <w:i w:val="0"/>
      <w:iCs w:val="0"/>
      <w:color w:val="auto"/>
      <w:sz w:val="21"/>
      <w:szCs w:val="21"/>
      <w:u w:val="none"/>
    </w:rPr>
  </w:style>
  <w:style w:type="character" w:customStyle="1" w:styleId="WW8Num31z2">
    <w:name w:val="WW8Num31z2"/>
    <w:rsid w:val="00697007"/>
    <w:rPr>
      <w:rFonts w:ascii="Arial" w:hAnsi="Arial" w:cs="Arial"/>
      <w:b w:val="0"/>
      <w:bCs w:val="0"/>
      <w:i w:val="0"/>
      <w:iCs w:val="0"/>
      <w:color w:val="auto"/>
      <w:sz w:val="24"/>
      <w:szCs w:val="24"/>
      <w:u w:val="none"/>
    </w:rPr>
  </w:style>
  <w:style w:type="character" w:customStyle="1" w:styleId="WW8Num32z0">
    <w:name w:val="WW8Num32z0"/>
    <w:rsid w:val="00697007"/>
    <w:rPr>
      <w:rFonts w:ascii="Symbol" w:hAnsi="Symbol"/>
    </w:rPr>
  </w:style>
  <w:style w:type="character" w:customStyle="1" w:styleId="WW8Num32z1">
    <w:name w:val="WW8Num32z1"/>
    <w:rsid w:val="00697007"/>
    <w:rPr>
      <w:rFonts w:ascii="Courier New" w:hAnsi="Courier New"/>
    </w:rPr>
  </w:style>
  <w:style w:type="character" w:customStyle="1" w:styleId="WW8Num32z2">
    <w:name w:val="WW8Num32z2"/>
    <w:rsid w:val="00697007"/>
    <w:rPr>
      <w:rFonts w:ascii="Wingdings" w:hAnsi="Wingdings"/>
    </w:rPr>
  </w:style>
  <w:style w:type="character" w:customStyle="1" w:styleId="WW8Num33z0">
    <w:name w:val="WW8Num33z0"/>
    <w:rsid w:val="00697007"/>
    <w:rPr>
      <w:rFonts w:ascii="Arial" w:hAnsi="Arial" w:cs="Arial"/>
      <w:b w:val="0"/>
      <w:bCs w:val="0"/>
      <w:i w:val="0"/>
      <w:iCs w:val="0"/>
      <w:color w:val="auto"/>
      <w:sz w:val="24"/>
      <w:szCs w:val="24"/>
      <w:u w:val="none"/>
    </w:rPr>
  </w:style>
  <w:style w:type="character" w:customStyle="1" w:styleId="WW8Num33z1">
    <w:name w:val="WW8Num33z1"/>
    <w:rsid w:val="00697007"/>
    <w:rPr>
      <w:rFonts w:ascii="Arial" w:hAnsi="Arial" w:cs="Arial"/>
      <w:b w:val="0"/>
      <w:bCs w:val="0"/>
      <w:i w:val="0"/>
      <w:iCs w:val="0"/>
      <w:color w:val="auto"/>
      <w:sz w:val="21"/>
      <w:szCs w:val="21"/>
      <w:u w:val="none"/>
    </w:rPr>
  </w:style>
  <w:style w:type="character" w:customStyle="1" w:styleId="WW8Num35z0">
    <w:name w:val="WW8Num35z0"/>
    <w:rsid w:val="00697007"/>
    <w:rPr>
      <w:rFonts w:ascii="Arial" w:hAnsi="Arial"/>
      <w:b/>
      <w:i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5z1">
    <w:name w:val="WW8Num35z1"/>
    <w:rsid w:val="00697007"/>
    <w:rPr>
      <w:rFonts w:ascii="Arial" w:hAnsi="Arial"/>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5z3">
    <w:name w:val="WW8Num35z3"/>
    <w:rsid w:val="00697007"/>
    <w:rPr>
      <w:rFonts w:ascii="Palatino Linotype" w:hAnsi="Palatino Linotype"/>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6z0">
    <w:name w:val="WW8Num36z0"/>
    <w:rsid w:val="00697007"/>
    <w:rPr>
      <w:rFonts w:ascii="Arial" w:hAnsi="Arial" w:cs="Arial"/>
      <w:b w:val="0"/>
      <w:bCs w:val="0"/>
      <w:i w:val="0"/>
      <w:iCs w:val="0"/>
      <w:color w:val="auto"/>
      <w:sz w:val="21"/>
      <w:szCs w:val="21"/>
      <w:u w:val="none"/>
    </w:rPr>
  </w:style>
  <w:style w:type="character" w:customStyle="1" w:styleId="WW8Num36z2">
    <w:name w:val="WW8Num36z2"/>
    <w:rsid w:val="00697007"/>
    <w:rPr>
      <w:rFonts w:ascii="Arial Bold" w:hAnsi="Arial Bold" w:cs="Arial"/>
      <w:b/>
      <w:bCs w:val="0"/>
      <w:i w:val="0"/>
      <w:iCs w:val="0"/>
      <w:color w:val="auto"/>
      <w:sz w:val="28"/>
      <w:szCs w:val="28"/>
      <w:u w:val="none"/>
    </w:rPr>
  </w:style>
  <w:style w:type="character" w:customStyle="1" w:styleId="WW8Num37z0">
    <w:name w:val="WW8Num37z0"/>
    <w:rsid w:val="00697007"/>
    <w:rPr>
      <w:rFonts w:ascii="Arial" w:hAnsi="Arial"/>
      <w:b/>
      <w:i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7z1">
    <w:name w:val="WW8Num37z1"/>
    <w:rsid w:val="00697007"/>
    <w:rPr>
      <w:rFonts w:ascii="Arial" w:hAnsi="Arial"/>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7z3">
    <w:name w:val="WW8Num37z3"/>
    <w:rsid w:val="00697007"/>
    <w:rPr>
      <w:rFonts w:ascii="Palatino Linotype" w:hAnsi="Palatino Linotype"/>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0">
    <w:name w:val="WW8Num38z0"/>
    <w:rsid w:val="00697007"/>
    <w:rPr>
      <w:rFonts w:ascii="Arial" w:hAnsi="Arial"/>
      <w:b/>
      <w:i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1">
    <w:name w:val="WW8Num38z1"/>
    <w:rsid w:val="00697007"/>
    <w:rPr>
      <w:rFonts w:ascii="Arial" w:hAnsi="Arial"/>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3">
    <w:name w:val="WW8Num38z3"/>
    <w:rsid w:val="00697007"/>
    <w:rPr>
      <w:rFonts w:ascii="Palatino Linotype" w:hAnsi="Palatino Linotype"/>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DefaultParagraphFont1">
    <w:name w:val="Default Paragraph Font1"/>
    <w:rsid w:val="00697007"/>
  </w:style>
  <w:style w:type="character" w:styleId="Hyperlink">
    <w:name w:val="Hyperlink"/>
    <w:rsid w:val="00697007"/>
    <w:rPr>
      <w:color w:val="0000FF"/>
      <w:u w:val="single"/>
    </w:rPr>
  </w:style>
  <w:style w:type="character" w:customStyle="1" w:styleId="Heading3Char">
    <w:name w:val="Heading 3 Char"/>
    <w:rsid w:val="00697007"/>
    <w:rPr>
      <w:rFonts w:ascii="Arial" w:hAnsi="Arial"/>
      <w:b/>
      <w:sz w:val="28"/>
      <w:lang w:val="en-GB" w:eastAsia="ar-SA" w:bidi="ar-SA"/>
    </w:rPr>
  </w:style>
  <w:style w:type="character" w:customStyle="1" w:styleId="Heading2Char">
    <w:name w:val="Heading 2 Char"/>
    <w:rsid w:val="00697007"/>
    <w:rPr>
      <w:rFonts w:ascii="Arial Narrow" w:hAnsi="Arial Narrow"/>
      <w:b/>
      <w:caps/>
      <w:sz w:val="32"/>
      <w:lang w:val="en-GB" w:eastAsia="ar-SA" w:bidi="ar-SA"/>
    </w:rPr>
  </w:style>
  <w:style w:type="character" w:styleId="PageNumber">
    <w:name w:val="page number"/>
    <w:basedOn w:val="DefaultParagraphFont1"/>
    <w:rsid w:val="00697007"/>
  </w:style>
  <w:style w:type="character" w:customStyle="1" w:styleId="NoHeading3Text">
    <w:name w:val="No Heading 3 Text"/>
    <w:rsid w:val="00697007"/>
    <w:rPr>
      <w:rFonts w:ascii="Arial" w:hAnsi="Arial" w:cs="Arial"/>
      <w:color w:val="auto"/>
      <w:sz w:val="21"/>
      <w:szCs w:val="21"/>
      <w:u w:val="none"/>
    </w:rPr>
  </w:style>
  <w:style w:type="paragraph" w:customStyle="1" w:styleId="Heading">
    <w:name w:val="Heading"/>
    <w:basedOn w:val="Normal"/>
    <w:next w:val="BodyText"/>
    <w:rsid w:val="00697007"/>
    <w:pPr>
      <w:keepNext/>
      <w:spacing w:before="240"/>
    </w:pPr>
    <w:rPr>
      <w:rFonts w:eastAsia="Lucida Sans Unicode" w:cs="Tahoma"/>
      <w:sz w:val="28"/>
      <w:szCs w:val="28"/>
    </w:rPr>
  </w:style>
  <w:style w:type="paragraph" w:styleId="BodyText">
    <w:name w:val="Body Text"/>
    <w:basedOn w:val="Normal"/>
    <w:rsid w:val="00697007"/>
    <w:pPr>
      <w:tabs>
        <w:tab w:val="left" w:pos="720"/>
        <w:tab w:val="left" w:pos="1440"/>
      </w:tabs>
      <w:overflowPunct w:val="0"/>
      <w:autoSpaceDE w:val="0"/>
      <w:spacing w:before="0" w:after="220"/>
      <w:ind w:left="720" w:hanging="720"/>
      <w:jc w:val="left"/>
      <w:textAlignment w:val="baseline"/>
    </w:pPr>
    <w:rPr>
      <w:szCs w:val="20"/>
    </w:rPr>
  </w:style>
  <w:style w:type="paragraph" w:styleId="List">
    <w:name w:val="List"/>
    <w:basedOn w:val="BodyText"/>
    <w:rsid w:val="00697007"/>
    <w:rPr>
      <w:rFonts w:cs="Tahoma"/>
    </w:rPr>
  </w:style>
  <w:style w:type="paragraph" w:styleId="Caption">
    <w:name w:val="caption"/>
    <w:basedOn w:val="Normal"/>
    <w:qFormat/>
    <w:rsid w:val="00697007"/>
    <w:pPr>
      <w:suppressLineNumbers/>
    </w:pPr>
    <w:rPr>
      <w:rFonts w:cs="Tahoma"/>
      <w:i/>
      <w:iCs/>
    </w:rPr>
  </w:style>
  <w:style w:type="paragraph" w:customStyle="1" w:styleId="Index">
    <w:name w:val="Index"/>
    <w:basedOn w:val="Normal"/>
    <w:rsid w:val="00697007"/>
    <w:pPr>
      <w:suppressLineNumbers/>
    </w:pPr>
    <w:rPr>
      <w:rFonts w:cs="Tahoma"/>
    </w:rPr>
  </w:style>
  <w:style w:type="paragraph" w:styleId="TOC1">
    <w:name w:val="toc 1"/>
    <w:basedOn w:val="Normal"/>
    <w:next w:val="Normal"/>
    <w:uiPriority w:val="39"/>
    <w:rsid w:val="00697007"/>
    <w:pPr>
      <w:spacing w:before="360" w:after="0"/>
      <w:jc w:val="left"/>
    </w:pPr>
    <w:rPr>
      <w:rFonts w:cs="Arial"/>
      <w:b/>
      <w:bCs/>
      <w:caps/>
    </w:rPr>
  </w:style>
  <w:style w:type="paragraph" w:styleId="TOC2">
    <w:name w:val="toc 2"/>
    <w:basedOn w:val="Normal"/>
    <w:next w:val="Normal"/>
    <w:uiPriority w:val="39"/>
    <w:rsid w:val="00697007"/>
    <w:pPr>
      <w:spacing w:before="240" w:after="0"/>
      <w:jc w:val="left"/>
    </w:pPr>
    <w:rPr>
      <w:b/>
      <w:bCs/>
      <w:szCs w:val="20"/>
    </w:rPr>
  </w:style>
  <w:style w:type="paragraph" w:styleId="Header">
    <w:name w:val="header"/>
    <w:basedOn w:val="Normal"/>
    <w:link w:val="HeaderChar"/>
    <w:rsid w:val="00697007"/>
    <w:pPr>
      <w:tabs>
        <w:tab w:val="center" w:pos="4153"/>
        <w:tab w:val="right" w:pos="8306"/>
      </w:tabs>
    </w:pPr>
  </w:style>
  <w:style w:type="paragraph" w:customStyle="1" w:styleId="B1">
    <w:name w:val="B1"/>
    <w:basedOn w:val="Normal"/>
    <w:rsid w:val="00697007"/>
    <w:pPr>
      <w:keepNext/>
    </w:pPr>
    <w:rPr>
      <w:b/>
      <w:smallCaps/>
    </w:rPr>
  </w:style>
  <w:style w:type="paragraph" w:customStyle="1" w:styleId="B2">
    <w:name w:val="B2"/>
    <w:basedOn w:val="B1"/>
    <w:rsid w:val="00697007"/>
    <w:pPr>
      <w:keepNext w:val="0"/>
    </w:pPr>
    <w:rPr>
      <w:b w:val="0"/>
      <w:smallCaps w:val="0"/>
    </w:rPr>
  </w:style>
  <w:style w:type="paragraph" w:styleId="Footer">
    <w:name w:val="footer"/>
    <w:basedOn w:val="Normal"/>
    <w:rsid w:val="00697007"/>
    <w:pPr>
      <w:tabs>
        <w:tab w:val="center" w:pos="4153"/>
        <w:tab w:val="right" w:pos="8306"/>
      </w:tabs>
    </w:pPr>
  </w:style>
  <w:style w:type="paragraph" w:styleId="TOC4">
    <w:name w:val="toc 4"/>
    <w:basedOn w:val="Normal"/>
    <w:next w:val="Normal"/>
    <w:rsid w:val="00697007"/>
    <w:pPr>
      <w:spacing w:before="0" w:after="0"/>
      <w:ind w:left="480"/>
      <w:jc w:val="left"/>
    </w:pPr>
    <w:rPr>
      <w:rFonts w:ascii="Times New Roman" w:hAnsi="Times New Roman"/>
      <w:sz w:val="20"/>
      <w:szCs w:val="20"/>
    </w:rPr>
  </w:style>
  <w:style w:type="paragraph" w:customStyle="1" w:styleId="Bullets">
    <w:name w:val="Bullets"/>
    <w:basedOn w:val="BodyText"/>
    <w:rsid w:val="00697007"/>
    <w:pPr>
      <w:tabs>
        <w:tab w:val="clear" w:pos="720"/>
        <w:tab w:val="num" w:pos="1440"/>
      </w:tabs>
      <w:ind w:left="1440"/>
    </w:pPr>
  </w:style>
  <w:style w:type="paragraph" w:styleId="FootnoteText">
    <w:name w:val="footnote text"/>
    <w:basedOn w:val="Normal"/>
    <w:rsid w:val="00697007"/>
    <w:rPr>
      <w:sz w:val="20"/>
      <w:szCs w:val="20"/>
    </w:rPr>
  </w:style>
  <w:style w:type="paragraph" w:customStyle="1" w:styleId="Body1">
    <w:name w:val="Body 1"/>
    <w:basedOn w:val="Normal"/>
    <w:rsid w:val="00697007"/>
    <w:pPr>
      <w:tabs>
        <w:tab w:val="left" w:pos="992"/>
        <w:tab w:val="left" w:pos="1701"/>
      </w:tabs>
      <w:spacing w:before="0" w:after="240" w:line="276" w:lineRule="auto"/>
      <w:ind w:left="992"/>
    </w:pPr>
    <w:rPr>
      <w:rFonts w:cs="Arial"/>
      <w:sz w:val="21"/>
      <w:szCs w:val="21"/>
    </w:rPr>
  </w:style>
  <w:style w:type="paragraph" w:styleId="NormalWeb">
    <w:name w:val="Normal (Web)"/>
    <w:basedOn w:val="Normal"/>
    <w:uiPriority w:val="99"/>
    <w:rsid w:val="00697007"/>
    <w:pPr>
      <w:spacing w:before="280" w:after="280"/>
      <w:jc w:val="left"/>
    </w:pPr>
    <w:rPr>
      <w:rFonts w:cs="Arial"/>
      <w:color w:val="333333"/>
    </w:rPr>
  </w:style>
  <w:style w:type="paragraph" w:styleId="TOC5">
    <w:name w:val="toc 5"/>
    <w:basedOn w:val="Normal"/>
    <w:next w:val="Normal"/>
    <w:rsid w:val="00697007"/>
    <w:pPr>
      <w:spacing w:before="0" w:after="0"/>
      <w:ind w:left="720"/>
      <w:jc w:val="left"/>
    </w:pPr>
    <w:rPr>
      <w:rFonts w:ascii="Times New Roman" w:hAnsi="Times New Roman"/>
      <w:sz w:val="20"/>
      <w:szCs w:val="20"/>
    </w:rPr>
  </w:style>
  <w:style w:type="paragraph" w:styleId="TOC3">
    <w:name w:val="toc 3"/>
    <w:basedOn w:val="Normal"/>
    <w:next w:val="Normal"/>
    <w:uiPriority w:val="39"/>
    <w:rsid w:val="00697007"/>
    <w:pPr>
      <w:spacing w:before="0" w:after="0"/>
      <w:ind w:left="240"/>
      <w:jc w:val="left"/>
    </w:pPr>
    <w:rPr>
      <w:rFonts w:ascii="Times New Roman" w:hAnsi="Times New Roman"/>
      <w:sz w:val="20"/>
      <w:szCs w:val="20"/>
    </w:rPr>
  </w:style>
  <w:style w:type="paragraph" w:styleId="TOC6">
    <w:name w:val="toc 6"/>
    <w:basedOn w:val="Normal"/>
    <w:next w:val="Normal"/>
    <w:rsid w:val="00697007"/>
    <w:pPr>
      <w:spacing w:before="0" w:after="0"/>
      <w:ind w:left="960"/>
      <w:jc w:val="left"/>
    </w:pPr>
    <w:rPr>
      <w:rFonts w:ascii="Times New Roman" w:hAnsi="Times New Roman"/>
      <w:sz w:val="20"/>
      <w:szCs w:val="20"/>
    </w:rPr>
  </w:style>
  <w:style w:type="paragraph" w:styleId="TOC7">
    <w:name w:val="toc 7"/>
    <w:basedOn w:val="Normal"/>
    <w:next w:val="Normal"/>
    <w:rsid w:val="00697007"/>
    <w:pPr>
      <w:spacing w:before="0" w:after="0"/>
      <w:ind w:left="1200"/>
      <w:jc w:val="left"/>
    </w:pPr>
    <w:rPr>
      <w:rFonts w:ascii="Times New Roman" w:hAnsi="Times New Roman"/>
      <w:sz w:val="20"/>
      <w:szCs w:val="20"/>
    </w:rPr>
  </w:style>
  <w:style w:type="paragraph" w:styleId="TOC8">
    <w:name w:val="toc 8"/>
    <w:basedOn w:val="Normal"/>
    <w:next w:val="Normal"/>
    <w:rsid w:val="00697007"/>
    <w:pPr>
      <w:spacing w:before="0" w:after="0"/>
      <w:ind w:left="1440"/>
      <w:jc w:val="left"/>
    </w:pPr>
    <w:rPr>
      <w:rFonts w:ascii="Times New Roman" w:hAnsi="Times New Roman"/>
      <w:sz w:val="20"/>
      <w:szCs w:val="20"/>
    </w:rPr>
  </w:style>
  <w:style w:type="paragraph" w:styleId="TOC9">
    <w:name w:val="toc 9"/>
    <w:basedOn w:val="Normal"/>
    <w:next w:val="Normal"/>
    <w:rsid w:val="00697007"/>
    <w:pPr>
      <w:spacing w:before="0" w:after="0"/>
      <w:ind w:left="1680"/>
      <w:jc w:val="left"/>
    </w:pPr>
    <w:rPr>
      <w:rFonts w:ascii="Times New Roman" w:hAnsi="Times New Roman"/>
      <w:sz w:val="20"/>
      <w:szCs w:val="20"/>
    </w:rPr>
  </w:style>
  <w:style w:type="paragraph" w:customStyle="1" w:styleId="Contents10">
    <w:name w:val="Contents 10"/>
    <w:basedOn w:val="Index"/>
    <w:rsid w:val="00697007"/>
    <w:pPr>
      <w:tabs>
        <w:tab w:val="right" w:leader="dot" w:pos="7091"/>
      </w:tabs>
      <w:ind w:left="2547"/>
    </w:pPr>
  </w:style>
  <w:style w:type="paragraph" w:customStyle="1" w:styleId="TableContents">
    <w:name w:val="Table Contents"/>
    <w:basedOn w:val="Normal"/>
    <w:rsid w:val="00697007"/>
    <w:pPr>
      <w:suppressLineNumbers/>
    </w:pPr>
  </w:style>
  <w:style w:type="paragraph" w:customStyle="1" w:styleId="TableHeading">
    <w:name w:val="Table Heading"/>
    <w:basedOn w:val="TableContents"/>
    <w:rsid w:val="00697007"/>
    <w:pPr>
      <w:jc w:val="center"/>
    </w:pPr>
    <w:rPr>
      <w:b/>
      <w:bCs/>
    </w:rPr>
  </w:style>
  <w:style w:type="paragraph" w:customStyle="1" w:styleId="Framecontents">
    <w:name w:val="Frame contents"/>
    <w:basedOn w:val="BodyText"/>
    <w:rsid w:val="00697007"/>
  </w:style>
  <w:style w:type="character" w:styleId="CommentReference">
    <w:name w:val="annotation reference"/>
    <w:semiHidden/>
    <w:rsid w:val="004D0136"/>
    <w:rPr>
      <w:sz w:val="16"/>
      <w:szCs w:val="16"/>
    </w:rPr>
  </w:style>
  <w:style w:type="paragraph" w:styleId="CommentText">
    <w:name w:val="annotation text"/>
    <w:basedOn w:val="Normal"/>
    <w:semiHidden/>
    <w:rsid w:val="004D0136"/>
    <w:rPr>
      <w:sz w:val="20"/>
      <w:szCs w:val="20"/>
    </w:rPr>
  </w:style>
  <w:style w:type="paragraph" w:styleId="CommentSubject">
    <w:name w:val="annotation subject"/>
    <w:basedOn w:val="CommentText"/>
    <w:next w:val="CommentText"/>
    <w:semiHidden/>
    <w:rsid w:val="004D0136"/>
    <w:rPr>
      <w:b/>
      <w:bCs/>
    </w:rPr>
  </w:style>
  <w:style w:type="paragraph" w:styleId="BalloonText">
    <w:name w:val="Balloon Text"/>
    <w:basedOn w:val="Normal"/>
    <w:semiHidden/>
    <w:rsid w:val="004D0136"/>
    <w:rPr>
      <w:rFonts w:ascii="Tahoma" w:hAnsi="Tahoma" w:cs="Tahoma"/>
      <w:sz w:val="16"/>
      <w:szCs w:val="16"/>
    </w:rPr>
  </w:style>
  <w:style w:type="table" w:styleId="TableGrid">
    <w:name w:val="Table Grid"/>
    <w:basedOn w:val="TableNormal"/>
    <w:uiPriority w:val="59"/>
    <w:rsid w:val="008A45E4"/>
    <w:pPr>
      <w:suppressAutoHyphens/>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2221F2"/>
    <w:pPr>
      <w:widowControl w:val="0"/>
      <w:tabs>
        <w:tab w:val="left" w:pos="851"/>
        <w:tab w:val="left" w:pos="1843"/>
        <w:tab w:val="left" w:pos="3119"/>
        <w:tab w:val="left" w:pos="4253"/>
      </w:tabs>
      <w:suppressAutoHyphens w:val="0"/>
      <w:adjustRightInd w:val="0"/>
      <w:spacing w:before="0" w:after="0"/>
      <w:jc w:val="left"/>
      <w:textAlignment w:val="baseline"/>
    </w:pPr>
    <w:rPr>
      <w:szCs w:val="20"/>
      <w:lang w:eastAsia="en-GB"/>
    </w:rPr>
  </w:style>
  <w:style w:type="paragraph" w:styleId="BodyText2">
    <w:name w:val="Body Text 2"/>
    <w:basedOn w:val="Normal"/>
    <w:rsid w:val="004943CE"/>
    <w:pPr>
      <w:spacing w:line="480" w:lineRule="auto"/>
    </w:pPr>
  </w:style>
  <w:style w:type="paragraph" w:styleId="BodyText3">
    <w:name w:val="Body Text 3"/>
    <w:basedOn w:val="Normal"/>
    <w:rsid w:val="00424E76"/>
    <w:rPr>
      <w:sz w:val="16"/>
      <w:szCs w:val="16"/>
    </w:rPr>
  </w:style>
  <w:style w:type="paragraph" w:customStyle="1" w:styleId="HeaderBase">
    <w:name w:val="Header Base"/>
    <w:basedOn w:val="BodyText"/>
    <w:rsid w:val="005A6CBC"/>
    <w:pPr>
      <w:keepLines/>
      <w:widowControl w:val="0"/>
      <w:tabs>
        <w:tab w:val="clear" w:pos="720"/>
        <w:tab w:val="clear" w:pos="1440"/>
        <w:tab w:val="center" w:pos="4320"/>
        <w:tab w:val="right" w:pos="8640"/>
      </w:tabs>
      <w:suppressAutoHyphens w:val="0"/>
      <w:autoSpaceDN w:val="0"/>
      <w:adjustRightInd w:val="0"/>
      <w:spacing w:after="0"/>
      <w:ind w:left="0" w:firstLine="0"/>
    </w:pPr>
    <w:rPr>
      <w:sz w:val="22"/>
      <w:lang w:eastAsia="en-US"/>
    </w:rPr>
  </w:style>
  <w:style w:type="paragraph" w:customStyle="1" w:styleId="ParaNos">
    <w:name w:val="Para Nos"/>
    <w:rsid w:val="005A6CBC"/>
    <w:pPr>
      <w:numPr>
        <w:ilvl w:val="1"/>
        <w:numId w:val="1"/>
      </w:numPr>
      <w:spacing w:after="300" w:line="312" w:lineRule="auto"/>
      <w:jc w:val="both"/>
    </w:pPr>
    <w:rPr>
      <w:sz w:val="23"/>
    </w:rPr>
  </w:style>
  <w:style w:type="paragraph" w:customStyle="1" w:styleId="SectionHeading">
    <w:name w:val="Section Heading"/>
    <w:next w:val="ParaNos"/>
    <w:rsid w:val="005A6CBC"/>
    <w:pPr>
      <w:numPr>
        <w:numId w:val="1"/>
      </w:numPr>
      <w:spacing w:after="360"/>
    </w:pPr>
    <w:rPr>
      <w:b/>
      <w:sz w:val="37"/>
    </w:rPr>
  </w:style>
  <w:style w:type="paragraph" w:customStyle="1" w:styleId="Bullet1Indented">
    <w:name w:val="Bullet 1 Indented"/>
    <w:rsid w:val="00D514B3"/>
    <w:pPr>
      <w:numPr>
        <w:numId w:val="2"/>
      </w:numPr>
      <w:tabs>
        <w:tab w:val="left" w:pos="1296"/>
      </w:tabs>
      <w:spacing w:after="300" w:line="312" w:lineRule="auto"/>
      <w:ind w:left="1296"/>
      <w:jc w:val="both"/>
    </w:pPr>
    <w:rPr>
      <w:sz w:val="23"/>
    </w:rPr>
  </w:style>
  <w:style w:type="paragraph" w:customStyle="1" w:styleId="HeadingBase">
    <w:name w:val="Heading Base"/>
    <w:basedOn w:val="BodyText"/>
    <w:next w:val="BodyText"/>
    <w:rsid w:val="0008410A"/>
    <w:pPr>
      <w:keepNext/>
      <w:keepLines/>
      <w:widowControl w:val="0"/>
      <w:tabs>
        <w:tab w:val="clear" w:pos="720"/>
        <w:tab w:val="clear" w:pos="1440"/>
      </w:tabs>
      <w:suppressAutoHyphens w:val="0"/>
      <w:autoSpaceDN w:val="0"/>
      <w:adjustRightInd w:val="0"/>
      <w:spacing w:after="0"/>
      <w:ind w:left="0" w:firstLine="0"/>
    </w:pPr>
    <w:rPr>
      <w:rFonts w:ascii="Arial Black" w:hAnsi="Arial Black"/>
      <w:spacing w:val="-10"/>
      <w:kern w:val="28"/>
      <w:sz w:val="22"/>
      <w:lang w:eastAsia="en-US"/>
    </w:rPr>
  </w:style>
  <w:style w:type="paragraph" w:styleId="BodyTextIndent">
    <w:name w:val="Body Text Indent"/>
    <w:basedOn w:val="Normal"/>
    <w:rsid w:val="001522C3"/>
    <w:pPr>
      <w:ind w:left="283"/>
    </w:pPr>
  </w:style>
  <w:style w:type="paragraph" w:customStyle="1" w:styleId="SignatureName">
    <w:name w:val="Signature Name"/>
    <w:basedOn w:val="Normal"/>
    <w:next w:val="Normal"/>
    <w:rsid w:val="00CA5620"/>
    <w:pPr>
      <w:keepNext/>
      <w:keepLines/>
      <w:widowControl w:val="0"/>
      <w:suppressAutoHyphens w:val="0"/>
      <w:overflowPunct w:val="0"/>
      <w:autoSpaceDE w:val="0"/>
      <w:autoSpaceDN w:val="0"/>
      <w:adjustRightInd w:val="0"/>
      <w:spacing w:before="660" w:after="0" w:line="180" w:lineRule="atLeast"/>
      <w:textAlignment w:val="baseline"/>
    </w:pPr>
    <w:rPr>
      <w:sz w:val="22"/>
      <w:szCs w:val="20"/>
      <w:lang w:eastAsia="en-US"/>
    </w:rPr>
  </w:style>
  <w:style w:type="paragraph" w:customStyle="1" w:styleId="Level1">
    <w:name w:val="Level 1"/>
    <w:next w:val="Normal"/>
    <w:rsid w:val="0093016E"/>
    <w:pPr>
      <w:spacing w:after="300"/>
    </w:pPr>
    <w:rPr>
      <w:b/>
      <w:sz w:val="30"/>
    </w:rPr>
  </w:style>
  <w:style w:type="paragraph" w:customStyle="1" w:styleId="Body2">
    <w:name w:val="Body 2"/>
    <w:basedOn w:val="Body1"/>
    <w:rsid w:val="00B929D5"/>
    <w:pPr>
      <w:widowControl w:val="0"/>
      <w:tabs>
        <w:tab w:val="clear" w:pos="992"/>
        <w:tab w:val="clear" w:pos="1701"/>
      </w:tabs>
      <w:suppressAutoHyphens w:val="0"/>
      <w:adjustRightInd w:val="0"/>
      <w:spacing w:after="0" w:line="240" w:lineRule="auto"/>
      <w:ind w:left="851"/>
      <w:jc w:val="left"/>
      <w:textAlignment w:val="baseline"/>
    </w:pPr>
    <w:rPr>
      <w:rFonts w:cs="Times New Roman"/>
      <w:sz w:val="24"/>
      <w:szCs w:val="20"/>
      <w:lang w:eastAsia="en-GB"/>
    </w:rPr>
  </w:style>
  <w:style w:type="paragraph" w:customStyle="1" w:styleId="Level3">
    <w:name w:val="Level 3"/>
    <w:basedOn w:val="Normal"/>
    <w:rsid w:val="00B929D5"/>
    <w:pPr>
      <w:widowControl w:val="0"/>
      <w:suppressAutoHyphens w:val="0"/>
      <w:adjustRightInd w:val="0"/>
      <w:spacing w:before="0" w:after="0"/>
      <w:jc w:val="left"/>
      <w:textAlignment w:val="baseline"/>
      <w:outlineLvl w:val="2"/>
    </w:pPr>
    <w:rPr>
      <w:szCs w:val="20"/>
      <w:lang w:eastAsia="en-GB"/>
    </w:rPr>
  </w:style>
  <w:style w:type="paragraph" w:styleId="BodyTextIndent3">
    <w:name w:val="Body Text Indent 3"/>
    <w:basedOn w:val="Normal"/>
    <w:rsid w:val="00812D5F"/>
    <w:pPr>
      <w:ind w:left="283"/>
    </w:pPr>
    <w:rPr>
      <w:sz w:val="16"/>
      <w:szCs w:val="16"/>
    </w:rPr>
  </w:style>
  <w:style w:type="paragraph" w:styleId="BodyTextIndent2">
    <w:name w:val="Body Text Indent 2"/>
    <w:basedOn w:val="Normal"/>
    <w:rsid w:val="00375914"/>
    <w:pPr>
      <w:spacing w:line="480" w:lineRule="auto"/>
      <w:ind w:left="283"/>
    </w:pPr>
  </w:style>
  <w:style w:type="paragraph" w:customStyle="1" w:styleId="DfESBullets">
    <w:name w:val="DfESBullets"/>
    <w:basedOn w:val="Normal"/>
    <w:rsid w:val="00125F70"/>
    <w:pPr>
      <w:widowControl w:val="0"/>
      <w:numPr>
        <w:numId w:val="3"/>
      </w:numPr>
      <w:suppressAutoHyphens w:val="0"/>
      <w:overflowPunct w:val="0"/>
      <w:autoSpaceDE w:val="0"/>
      <w:autoSpaceDN w:val="0"/>
      <w:adjustRightInd w:val="0"/>
      <w:spacing w:before="0" w:after="240"/>
      <w:jc w:val="left"/>
      <w:textAlignment w:val="baseline"/>
    </w:pPr>
    <w:rPr>
      <w:sz w:val="22"/>
      <w:szCs w:val="20"/>
      <w:lang w:eastAsia="en-US"/>
    </w:rPr>
  </w:style>
  <w:style w:type="paragraph" w:customStyle="1" w:styleId="RW1">
    <w:name w:val="RW1"/>
    <w:basedOn w:val="Normal"/>
    <w:rsid w:val="00125F70"/>
    <w:pPr>
      <w:suppressAutoHyphens w:val="0"/>
      <w:overflowPunct w:val="0"/>
      <w:autoSpaceDE w:val="0"/>
      <w:autoSpaceDN w:val="0"/>
      <w:adjustRightInd w:val="0"/>
      <w:spacing w:before="0" w:after="0"/>
      <w:jc w:val="left"/>
      <w:textAlignment w:val="baseline"/>
    </w:pPr>
    <w:rPr>
      <w:b/>
      <w:szCs w:val="20"/>
      <w:lang w:val="en-US" w:eastAsia="en-US"/>
    </w:rPr>
  </w:style>
  <w:style w:type="paragraph" w:customStyle="1" w:styleId="BulletPs">
    <w:name w:val="Bullet Ps"/>
    <w:basedOn w:val="Normal"/>
    <w:rsid w:val="00EE6DCA"/>
    <w:pPr>
      <w:numPr>
        <w:numId w:val="4"/>
      </w:numPr>
      <w:spacing w:before="20" w:after="160" w:line="247" w:lineRule="auto"/>
    </w:pPr>
    <w:rPr>
      <w:rFonts w:ascii="Times New Roman" w:hAnsi="Times New Roman"/>
      <w:sz w:val="22"/>
      <w:szCs w:val="20"/>
      <w:lang w:eastAsia="en-US"/>
    </w:rPr>
  </w:style>
  <w:style w:type="paragraph" w:customStyle="1" w:styleId="TableText">
    <w:name w:val="Table Text"/>
    <w:basedOn w:val="Normal"/>
    <w:rsid w:val="00EE6DCA"/>
    <w:pPr>
      <w:keepLines/>
      <w:widowControl w:val="0"/>
      <w:tabs>
        <w:tab w:val="left" w:pos="720"/>
        <w:tab w:val="left" w:pos="1440"/>
        <w:tab w:val="left" w:pos="2304"/>
      </w:tabs>
      <w:suppressAutoHyphens w:val="0"/>
      <w:spacing w:before="40" w:after="40" w:line="360" w:lineRule="atLeast"/>
    </w:pPr>
    <w:rPr>
      <w:rFonts w:ascii="Times New Roman" w:hAnsi="Times New Roman"/>
      <w:kern w:val="28"/>
      <w:szCs w:val="20"/>
      <w:lang w:eastAsia="en-US"/>
    </w:rPr>
  </w:style>
  <w:style w:type="paragraph" w:customStyle="1" w:styleId="Level4">
    <w:name w:val="Level 4"/>
    <w:basedOn w:val="Normal"/>
    <w:rsid w:val="005B1FAD"/>
    <w:pPr>
      <w:widowControl w:val="0"/>
      <w:suppressAutoHyphens w:val="0"/>
      <w:adjustRightInd w:val="0"/>
      <w:spacing w:before="0" w:after="0"/>
      <w:jc w:val="left"/>
      <w:textAlignment w:val="baseline"/>
      <w:outlineLvl w:val="3"/>
    </w:pPr>
    <w:rPr>
      <w:szCs w:val="20"/>
      <w:lang w:eastAsia="en-GB"/>
    </w:rPr>
  </w:style>
  <w:style w:type="paragraph" w:styleId="Subtitle">
    <w:name w:val="Subtitle"/>
    <w:basedOn w:val="Title"/>
    <w:next w:val="BodyText"/>
    <w:qFormat/>
    <w:rsid w:val="005C6193"/>
    <w:pPr>
      <w:keepNext/>
      <w:keepLines/>
      <w:suppressAutoHyphens w:val="0"/>
      <w:overflowPunct w:val="0"/>
      <w:autoSpaceDE w:val="0"/>
      <w:autoSpaceDN w:val="0"/>
      <w:adjustRightInd w:val="0"/>
      <w:spacing w:before="0" w:after="240"/>
      <w:textAlignment w:val="baseline"/>
      <w:outlineLvl w:val="9"/>
    </w:pPr>
    <w:rPr>
      <w:rFonts w:ascii="Gill Sans MT" w:hAnsi="Gill Sans MT" w:cs="Times New Roman"/>
      <w:b w:val="0"/>
      <w:bCs w:val="0"/>
      <w:i/>
      <w:sz w:val="28"/>
      <w:szCs w:val="20"/>
      <w:lang w:val="en-US" w:eastAsia="en-GB"/>
    </w:rPr>
  </w:style>
  <w:style w:type="paragraph" w:customStyle="1" w:styleId="PartTitle">
    <w:name w:val="Part Title"/>
    <w:basedOn w:val="Normal"/>
    <w:next w:val="Normal"/>
    <w:rsid w:val="005C6193"/>
    <w:pPr>
      <w:keepNext/>
      <w:keepLines/>
      <w:pBdr>
        <w:bottom w:val="single" w:sz="6" w:space="6" w:color="auto"/>
      </w:pBdr>
      <w:suppressAutoHyphens w:val="0"/>
      <w:overflowPunct w:val="0"/>
      <w:autoSpaceDE w:val="0"/>
      <w:autoSpaceDN w:val="0"/>
      <w:adjustRightInd w:val="0"/>
      <w:spacing w:before="480" w:line="480" w:lineRule="exact"/>
      <w:jc w:val="center"/>
      <w:textAlignment w:val="baseline"/>
    </w:pPr>
    <w:rPr>
      <w:rFonts w:ascii="Gill Sans MT" w:hAnsi="Gill Sans MT"/>
      <w:b/>
      <w:caps/>
      <w:kern w:val="28"/>
      <w:sz w:val="44"/>
      <w:szCs w:val="20"/>
      <w:lang w:val="en-US" w:eastAsia="en-GB"/>
    </w:rPr>
  </w:style>
  <w:style w:type="paragraph" w:styleId="Title">
    <w:name w:val="Title"/>
    <w:basedOn w:val="Normal"/>
    <w:qFormat/>
    <w:rsid w:val="005C6193"/>
    <w:pPr>
      <w:spacing w:before="240" w:after="60"/>
      <w:jc w:val="center"/>
      <w:outlineLvl w:val="0"/>
    </w:pPr>
    <w:rPr>
      <w:rFonts w:cs="Arial"/>
      <w:b/>
      <w:bCs/>
      <w:kern w:val="28"/>
      <w:sz w:val="32"/>
      <w:szCs w:val="32"/>
    </w:rPr>
  </w:style>
  <w:style w:type="paragraph" w:customStyle="1" w:styleId="CM40">
    <w:name w:val="CM40"/>
    <w:basedOn w:val="Normal"/>
    <w:next w:val="Normal"/>
    <w:rsid w:val="00123299"/>
    <w:pPr>
      <w:suppressAutoHyphens w:val="0"/>
      <w:autoSpaceDE w:val="0"/>
      <w:autoSpaceDN w:val="0"/>
      <w:adjustRightInd w:val="0"/>
      <w:spacing w:before="0" w:after="0"/>
      <w:jc w:val="left"/>
    </w:pPr>
    <w:rPr>
      <w:lang w:eastAsia="en-GB"/>
    </w:rPr>
  </w:style>
  <w:style w:type="paragraph" w:customStyle="1" w:styleId="CharChar1CharCharCharCharChar">
    <w:name w:val="Char Char1 Char Char Char Char Char"/>
    <w:basedOn w:val="Normal"/>
    <w:rsid w:val="009E0CD5"/>
    <w:pPr>
      <w:suppressAutoHyphens w:val="0"/>
      <w:spacing w:before="0" w:after="160" w:line="240" w:lineRule="exact"/>
      <w:jc w:val="left"/>
    </w:pPr>
    <w:rPr>
      <w:rFonts w:ascii="Verdana" w:hAnsi="Verdana" w:cs="Verdana"/>
      <w:sz w:val="20"/>
      <w:szCs w:val="20"/>
      <w:lang w:val="en-US" w:eastAsia="en-US"/>
    </w:rPr>
  </w:style>
  <w:style w:type="paragraph" w:customStyle="1" w:styleId="Style1">
    <w:name w:val="Style1"/>
    <w:basedOn w:val="Normal"/>
    <w:rsid w:val="00D64B3F"/>
    <w:pPr>
      <w:tabs>
        <w:tab w:val="left" w:pos="540"/>
      </w:tabs>
      <w:ind w:left="540" w:hanging="540"/>
    </w:pPr>
  </w:style>
  <w:style w:type="character" w:customStyle="1" w:styleId="StyleNoHeading3TextLatinGillSansMT12pt">
    <w:name w:val="Style No Heading 3 Text + (Latin) Gill Sans MT 12 pt"/>
    <w:rsid w:val="00D64B3F"/>
    <w:rPr>
      <w:rFonts w:ascii="Arial" w:hAnsi="Arial" w:cs="Arial"/>
      <w:color w:val="auto"/>
      <w:sz w:val="24"/>
      <w:szCs w:val="24"/>
      <w:u w:val="none"/>
    </w:rPr>
  </w:style>
  <w:style w:type="paragraph" w:customStyle="1" w:styleId="CharChar">
    <w:name w:val="Char Char"/>
    <w:basedOn w:val="Normal"/>
    <w:rsid w:val="00B81232"/>
    <w:pPr>
      <w:widowControl w:val="0"/>
      <w:suppressAutoHyphens w:val="0"/>
      <w:adjustRightInd w:val="0"/>
      <w:spacing w:before="0" w:after="160" w:line="240" w:lineRule="exact"/>
      <w:textAlignment w:val="baseline"/>
    </w:pPr>
    <w:rPr>
      <w:rFonts w:ascii="Verdana" w:hAnsi="Verdana"/>
      <w:sz w:val="20"/>
      <w:szCs w:val="20"/>
      <w:lang w:val="en-US" w:eastAsia="en-US"/>
    </w:rPr>
  </w:style>
  <w:style w:type="paragraph" w:customStyle="1" w:styleId="PE10Text">
    <w:name w:val="PE10 Text"/>
    <w:rsid w:val="00020278"/>
    <w:pPr>
      <w:jc w:val="both"/>
    </w:pPr>
    <w:rPr>
      <w:rFonts w:ascii="Century Gothic" w:hAnsi="Century Gothic"/>
      <w:color w:val="000000"/>
    </w:rPr>
  </w:style>
  <w:style w:type="character" w:styleId="Strong">
    <w:name w:val="Strong"/>
    <w:qFormat/>
    <w:rsid w:val="00020278"/>
    <w:rPr>
      <w:rFonts w:cs="Times New Roman"/>
      <w:b/>
      <w:bCs/>
    </w:rPr>
  </w:style>
  <w:style w:type="paragraph" w:customStyle="1" w:styleId="DavisLangdon-Multipleparabulletpoints">
    <w:name w:val="Davis Langdon - Multiple para bullet points"/>
    <w:basedOn w:val="Normal"/>
    <w:autoRedefine/>
    <w:rsid w:val="00580454"/>
    <w:pPr>
      <w:numPr>
        <w:numId w:val="6"/>
      </w:numPr>
      <w:suppressAutoHyphens w:val="0"/>
      <w:spacing w:before="240" w:after="240"/>
      <w:jc w:val="left"/>
    </w:pPr>
    <w:rPr>
      <w:rFonts w:cs="Arial"/>
      <w:sz w:val="20"/>
      <w:szCs w:val="20"/>
      <w:lang w:eastAsia="en-GB"/>
    </w:rPr>
  </w:style>
  <w:style w:type="paragraph" w:customStyle="1" w:styleId="DavisLangdonBulletPoints">
    <w:name w:val="Davis Langdon Bullet Points"/>
    <w:basedOn w:val="Normal"/>
    <w:next w:val="Normal"/>
    <w:rsid w:val="00580454"/>
    <w:pPr>
      <w:tabs>
        <w:tab w:val="num" w:pos="700"/>
      </w:tabs>
      <w:suppressAutoHyphens w:val="0"/>
      <w:spacing w:before="0" w:after="0"/>
      <w:ind w:left="700" w:hanging="360"/>
      <w:jc w:val="left"/>
    </w:pPr>
    <w:rPr>
      <w:sz w:val="20"/>
      <w:lang w:eastAsia="en-GB"/>
    </w:rPr>
  </w:style>
  <w:style w:type="paragraph" w:customStyle="1" w:styleId="CharChar2">
    <w:name w:val="Char Char2"/>
    <w:basedOn w:val="Normal"/>
    <w:rsid w:val="00A4301B"/>
    <w:pPr>
      <w:suppressAutoHyphens w:val="0"/>
      <w:spacing w:before="0" w:after="160" w:line="240" w:lineRule="exact"/>
      <w:jc w:val="left"/>
    </w:pPr>
    <w:rPr>
      <w:rFonts w:ascii="Verdana" w:hAnsi="Verdana"/>
      <w:sz w:val="20"/>
      <w:szCs w:val="20"/>
      <w:lang w:val="en-US" w:eastAsia="en-US"/>
    </w:rPr>
  </w:style>
  <w:style w:type="character" w:customStyle="1" w:styleId="HeaderChar">
    <w:name w:val="Header Char"/>
    <w:link w:val="Header"/>
    <w:rsid w:val="00223189"/>
    <w:rPr>
      <w:rFonts w:ascii="Arial" w:hAnsi="Arial"/>
      <w:sz w:val="24"/>
      <w:szCs w:val="24"/>
      <w:lang w:val="en-GB" w:eastAsia="ar-SA" w:bidi="ar-SA"/>
    </w:rPr>
  </w:style>
  <w:style w:type="character" w:customStyle="1" w:styleId="Char">
    <w:name w:val="Char"/>
    <w:rsid w:val="00E124B8"/>
    <w:rPr>
      <w:rFonts w:ascii="Arial" w:hAnsi="Arial"/>
      <w:sz w:val="24"/>
      <w:szCs w:val="24"/>
      <w:lang w:val="en-GB" w:eastAsia="ar-SA" w:bidi="ar-SA"/>
    </w:rPr>
  </w:style>
  <w:style w:type="paragraph" w:customStyle="1" w:styleId="Numberedheading">
    <w:name w:val="Numbered heading"/>
    <w:basedOn w:val="Normal"/>
    <w:uiPriority w:val="99"/>
    <w:rsid w:val="00BF47CE"/>
    <w:pPr>
      <w:suppressAutoHyphens w:val="0"/>
      <w:spacing w:before="0" w:after="0"/>
      <w:ind w:left="567" w:hanging="567"/>
      <w:jc w:val="left"/>
    </w:pPr>
    <w:rPr>
      <w:rFonts w:ascii="Times New Roman" w:hAnsi="Times New Roman"/>
      <w:szCs w:val="20"/>
      <w:lang w:eastAsia="en-US"/>
    </w:rPr>
  </w:style>
  <w:style w:type="paragraph" w:styleId="ListParagraph">
    <w:name w:val="List Paragraph"/>
    <w:basedOn w:val="Normal"/>
    <w:uiPriority w:val="34"/>
    <w:qFormat/>
    <w:rsid w:val="00F2137C"/>
    <w:pPr>
      <w:ind w:left="720"/>
      <w:contextualSpacing/>
    </w:pPr>
  </w:style>
  <w:style w:type="paragraph" w:customStyle="1" w:styleId="Default">
    <w:name w:val="Default"/>
    <w:rsid w:val="00803230"/>
    <w:pPr>
      <w:autoSpaceDE w:val="0"/>
      <w:autoSpaceDN w:val="0"/>
      <w:adjustRightInd w:val="0"/>
    </w:pPr>
    <w:rPr>
      <w:rFonts w:ascii="Arial" w:eastAsiaTheme="minorHAnsi" w:hAnsi="Arial" w:cs="Arial"/>
      <w:color w:val="000000"/>
      <w:sz w:val="24"/>
      <w:szCs w:val="24"/>
      <w:lang w:eastAsia="en-US"/>
    </w:rPr>
  </w:style>
  <w:style w:type="paragraph" w:styleId="NoSpacing">
    <w:name w:val="No Spacing"/>
    <w:uiPriority w:val="1"/>
    <w:qFormat/>
    <w:rsid w:val="00F82DBF"/>
    <w:pPr>
      <w:suppressAutoHyphens/>
      <w:jc w:val="both"/>
    </w:pPr>
    <w:rPr>
      <w:rFonts w:ascii="Arial" w:hAnsi="Arial"/>
      <w:sz w:val="24"/>
      <w:szCs w:val="24"/>
      <w:lang w:eastAsia="ar-SA"/>
    </w:rPr>
  </w:style>
  <w:style w:type="character" w:styleId="FollowedHyperlink">
    <w:name w:val="FollowedHyperlink"/>
    <w:basedOn w:val="DefaultParagraphFont"/>
    <w:uiPriority w:val="99"/>
    <w:semiHidden/>
    <w:unhideWhenUsed/>
    <w:rsid w:val="001A4114"/>
    <w:rPr>
      <w:color w:val="800080" w:themeColor="followedHyperlink"/>
      <w:u w:val="single"/>
    </w:rPr>
  </w:style>
  <w:style w:type="character" w:styleId="UnresolvedMention">
    <w:name w:val="Unresolved Mention"/>
    <w:basedOn w:val="DefaultParagraphFont"/>
    <w:uiPriority w:val="99"/>
    <w:semiHidden/>
    <w:unhideWhenUsed/>
    <w:rsid w:val="00916AF4"/>
    <w:rPr>
      <w:color w:val="605E5C"/>
      <w:shd w:val="clear" w:color="auto" w:fill="E1DFDD"/>
    </w:rPr>
  </w:style>
  <w:style w:type="character" w:styleId="FootnoteReference">
    <w:name w:val="footnote reference"/>
    <w:basedOn w:val="DefaultParagraphFont"/>
    <w:uiPriority w:val="99"/>
    <w:semiHidden/>
    <w:unhideWhenUsed/>
    <w:rsid w:val="009417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0677">
      <w:bodyDiv w:val="1"/>
      <w:marLeft w:val="0"/>
      <w:marRight w:val="0"/>
      <w:marTop w:val="0"/>
      <w:marBottom w:val="0"/>
      <w:divBdr>
        <w:top w:val="none" w:sz="0" w:space="0" w:color="auto"/>
        <w:left w:val="none" w:sz="0" w:space="0" w:color="auto"/>
        <w:bottom w:val="none" w:sz="0" w:space="0" w:color="auto"/>
        <w:right w:val="none" w:sz="0" w:space="0" w:color="auto"/>
      </w:divBdr>
    </w:div>
    <w:div w:id="167064962">
      <w:bodyDiv w:val="1"/>
      <w:marLeft w:val="0"/>
      <w:marRight w:val="0"/>
      <w:marTop w:val="0"/>
      <w:marBottom w:val="0"/>
      <w:divBdr>
        <w:top w:val="none" w:sz="0" w:space="0" w:color="auto"/>
        <w:left w:val="none" w:sz="0" w:space="0" w:color="auto"/>
        <w:bottom w:val="none" w:sz="0" w:space="0" w:color="auto"/>
        <w:right w:val="none" w:sz="0" w:space="0" w:color="auto"/>
      </w:divBdr>
    </w:div>
    <w:div w:id="201984232">
      <w:bodyDiv w:val="1"/>
      <w:marLeft w:val="0"/>
      <w:marRight w:val="0"/>
      <w:marTop w:val="0"/>
      <w:marBottom w:val="0"/>
      <w:divBdr>
        <w:top w:val="none" w:sz="0" w:space="0" w:color="auto"/>
        <w:left w:val="none" w:sz="0" w:space="0" w:color="auto"/>
        <w:bottom w:val="none" w:sz="0" w:space="0" w:color="auto"/>
        <w:right w:val="none" w:sz="0" w:space="0" w:color="auto"/>
      </w:divBdr>
    </w:div>
    <w:div w:id="228732438">
      <w:bodyDiv w:val="1"/>
      <w:marLeft w:val="60"/>
      <w:marRight w:val="60"/>
      <w:marTop w:val="60"/>
      <w:marBottom w:val="15"/>
      <w:divBdr>
        <w:top w:val="none" w:sz="0" w:space="0" w:color="auto"/>
        <w:left w:val="none" w:sz="0" w:space="0" w:color="auto"/>
        <w:bottom w:val="none" w:sz="0" w:space="0" w:color="auto"/>
        <w:right w:val="none" w:sz="0" w:space="0" w:color="auto"/>
      </w:divBdr>
      <w:divsChild>
        <w:div w:id="1364286087">
          <w:marLeft w:val="0"/>
          <w:marRight w:val="0"/>
          <w:marTop w:val="0"/>
          <w:marBottom w:val="0"/>
          <w:divBdr>
            <w:top w:val="none" w:sz="0" w:space="0" w:color="auto"/>
            <w:left w:val="none" w:sz="0" w:space="0" w:color="auto"/>
            <w:bottom w:val="none" w:sz="0" w:space="0" w:color="auto"/>
            <w:right w:val="none" w:sz="0" w:space="0" w:color="auto"/>
          </w:divBdr>
          <w:divsChild>
            <w:div w:id="405415673">
              <w:marLeft w:val="0"/>
              <w:marRight w:val="0"/>
              <w:marTop w:val="0"/>
              <w:marBottom w:val="0"/>
              <w:divBdr>
                <w:top w:val="none" w:sz="0" w:space="0" w:color="auto"/>
                <w:left w:val="none" w:sz="0" w:space="0" w:color="auto"/>
                <w:bottom w:val="none" w:sz="0" w:space="0" w:color="auto"/>
                <w:right w:val="none" w:sz="0" w:space="0" w:color="auto"/>
              </w:divBdr>
            </w:div>
            <w:div w:id="460459902">
              <w:marLeft w:val="0"/>
              <w:marRight w:val="0"/>
              <w:marTop w:val="0"/>
              <w:marBottom w:val="0"/>
              <w:divBdr>
                <w:top w:val="none" w:sz="0" w:space="0" w:color="auto"/>
                <w:left w:val="none" w:sz="0" w:space="0" w:color="auto"/>
                <w:bottom w:val="none" w:sz="0" w:space="0" w:color="auto"/>
                <w:right w:val="none" w:sz="0" w:space="0" w:color="auto"/>
              </w:divBdr>
            </w:div>
            <w:div w:id="507595415">
              <w:marLeft w:val="0"/>
              <w:marRight w:val="0"/>
              <w:marTop w:val="0"/>
              <w:marBottom w:val="0"/>
              <w:divBdr>
                <w:top w:val="none" w:sz="0" w:space="0" w:color="auto"/>
                <w:left w:val="none" w:sz="0" w:space="0" w:color="auto"/>
                <w:bottom w:val="none" w:sz="0" w:space="0" w:color="auto"/>
                <w:right w:val="none" w:sz="0" w:space="0" w:color="auto"/>
              </w:divBdr>
            </w:div>
            <w:div w:id="572667644">
              <w:marLeft w:val="0"/>
              <w:marRight w:val="0"/>
              <w:marTop w:val="0"/>
              <w:marBottom w:val="0"/>
              <w:divBdr>
                <w:top w:val="none" w:sz="0" w:space="0" w:color="auto"/>
                <w:left w:val="none" w:sz="0" w:space="0" w:color="auto"/>
                <w:bottom w:val="none" w:sz="0" w:space="0" w:color="auto"/>
                <w:right w:val="none" w:sz="0" w:space="0" w:color="auto"/>
              </w:divBdr>
            </w:div>
            <w:div w:id="690760194">
              <w:marLeft w:val="0"/>
              <w:marRight w:val="0"/>
              <w:marTop w:val="0"/>
              <w:marBottom w:val="0"/>
              <w:divBdr>
                <w:top w:val="none" w:sz="0" w:space="0" w:color="auto"/>
                <w:left w:val="none" w:sz="0" w:space="0" w:color="auto"/>
                <w:bottom w:val="none" w:sz="0" w:space="0" w:color="auto"/>
                <w:right w:val="none" w:sz="0" w:space="0" w:color="auto"/>
              </w:divBdr>
            </w:div>
            <w:div w:id="955721449">
              <w:marLeft w:val="0"/>
              <w:marRight w:val="0"/>
              <w:marTop w:val="0"/>
              <w:marBottom w:val="0"/>
              <w:divBdr>
                <w:top w:val="none" w:sz="0" w:space="0" w:color="auto"/>
                <w:left w:val="none" w:sz="0" w:space="0" w:color="auto"/>
                <w:bottom w:val="none" w:sz="0" w:space="0" w:color="auto"/>
                <w:right w:val="none" w:sz="0" w:space="0" w:color="auto"/>
              </w:divBdr>
            </w:div>
            <w:div w:id="992836681">
              <w:marLeft w:val="0"/>
              <w:marRight w:val="0"/>
              <w:marTop w:val="0"/>
              <w:marBottom w:val="0"/>
              <w:divBdr>
                <w:top w:val="none" w:sz="0" w:space="0" w:color="auto"/>
                <w:left w:val="none" w:sz="0" w:space="0" w:color="auto"/>
                <w:bottom w:val="none" w:sz="0" w:space="0" w:color="auto"/>
                <w:right w:val="none" w:sz="0" w:space="0" w:color="auto"/>
              </w:divBdr>
            </w:div>
            <w:div w:id="1288198478">
              <w:marLeft w:val="0"/>
              <w:marRight w:val="0"/>
              <w:marTop w:val="0"/>
              <w:marBottom w:val="0"/>
              <w:divBdr>
                <w:top w:val="none" w:sz="0" w:space="0" w:color="auto"/>
                <w:left w:val="none" w:sz="0" w:space="0" w:color="auto"/>
                <w:bottom w:val="none" w:sz="0" w:space="0" w:color="auto"/>
                <w:right w:val="none" w:sz="0" w:space="0" w:color="auto"/>
              </w:divBdr>
            </w:div>
            <w:div w:id="1746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6570">
      <w:bodyDiv w:val="1"/>
      <w:marLeft w:val="0"/>
      <w:marRight w:val="0"/>
      <w:marTop w:val="0"/>
      <w:marBottom w:val="0"/>
      <w:divBdr>
        <w:top w:val="none" w:sz="0" w:space="0" w:color="auto"/>
        <w:left w:val="none" w:sz="0" w:space="0" w:color="auto"/>
        <w:bottom w:val="none" w:sz="0" w:space="0" w:color="auto"/>
        <w:right w:val="none" w:sz="0" w:space="0" w:color="auto"/>
      </w:divBdr>
    </w:div>
    <w:div w:id="346635286">
      <w:bodyDiv w:val="1"/>
      <w:marLeft w:val="0"/>
      <w:marRight w:val="0"/>
      <w:marTop w:val="0"/>
      <w:marBottom w:val="0"/>
      <w:divBdr>
        <w:top w:val="none" w:sz="0" w:space="0" w:color="auto"/>
        <w:left w:val="none" w:sz="0" w:space="0" w:color="auto"/>
        <w:bottom w:val="none" w:sz="0" w:space="0" w:color="auto"/>
        <w:right w:val="none" w:sz="0" w:space="0" w:color="auto"/>
      </w:divBdr>
    </w:div>
    <w:div w:id="346638282">
      <w:bodyDiv w:val="1"/>
      <w:marLeft w:val="0"/>
      <w:marRight w:val="0"/>
      <w:marTop w:val="0"/>
      <w:marBottom w:val="0"/>
      <w:divBdr>
        <w:top w:val="none" w:sz="0" w:space="0" w:color="auto"/>
        <w:left w:val="none" w:sz="0" w:space="0" w:color="auto"/>
        <w:bottom w:val="none" w:sz="0" w:space="0" w:color="auto"/>
        <w:right w:val="none" w:sz="0" w:space="0" w:color="auto"/>
      </w:divBdr>
    </w:div>
    <w:div w:id="352659456">
      <w:bodyDiv w:val="1"/>
      <w:marLeft w:val="0"/>
      <w:marRight w:val="0"/>
      <w:marTop w:val="0"/>
      <w:marBottom w:val="0"/>
      <w:divBdr>
        <w:top w:val="none" w:sz="0" w:space="0" w:color="auto"/>
        <w:left w:val="none" w:sz="0" w:space="0" w:color="auto"/>
        <w:bottom w:val="none" w:sz="0" w:space="0" w:color="auto"/>
        <w:right w:val="none" w:sz="0" w:space="0" w:color="auto"/>
      </w:divBdr>
    </w:div>
    <w:div w:id="490215682">
      <w:bodyDiv w:val="1"/>
      <w:marLeft w:val="0"/>
      <w:marRight w:val="0"/>
      <w:marTop w:val="0"/>
      <w:marBottom w:val="0"/>
      <w:divBdr>
        <w:top w:val="none" w:sz="0" w:space="0" w:color="auto"/>
        <w:left w:val="none" w:sz="0" w:space="0" w:color="auto"/>
        <w:bottom w:val="none" w:sz="0" w:space="0" w:color="auto"/>
        <w:right w:val="none" w:sz="0" w:space="0" w:color="auto"/>
      </w:divBdr>
    </w:div>
    <w:div w:id="681516906">
      <w:bodyDiv w:val="1"/>
      <w:marLeft w:val="0"/>
      <w:marRight w:val="0"/>
      <w:marTop w:val="0"/>
      <w:marBottom w:val="0"/>
      <w:divBdr>
        <w:top w:val="none" w:sz="0" w:space="0" w:color="auto"/>
        <w:left w:val="none" w:sz="0" w:space="0" w:color="auto"/>
        <w:bottom w:val="none" w:sz="0" w:space="0" w:color="auto"/>
        <w:right w:val="none" w:sz="0" w:space="0" w:color="auto"/>
      </w:divBdr>
    </w:div>
    <w:div w:id="801654263">
      <w:bodyDiv w:val="1"/>
      <w:marLeft w:val="0"/>
      <w:marRight w:val="0"/>
      <w:marTop w:val="0"/>
      <w:marBottom w:val="0"/>
      <w:divBdr>
        <w:top w:val="none" w:sz="0" w:space="0" w:color="auto"/>
        <w:left w:val="none" w:sz="0" w:space="0" w:color="auto"/>
        <w:bottom w:val="none" w:sz="0" w:space="0" w:color="auto"/>
        <w:right w:val="none" w:sz="0" w:space="0" w:color="auto"/>
      </w:divBdr>
      <w:divsChild>
        <w:div w:id="7224263">
          <w:marLeft w:val="432"/>
          <w:marRight w:val="0"/>
          <w:marTop w:val="48"/>
          <w:marBottom w:val="0"/>
          <w:divBdr>
            <w:top w:val="none" w:sz="0" w:space="0" w:color="auto"/>
            <w:left w:val="none" w:sz="0" w:space="0" w:color="auto"/>
            <w:bottom w:val="none" w:sz="0" w:space="0" w:color="auto"/>
            <w:right w:val="none" w:sz="0" w:space="0" w:color="auto"/>
          </w:divBdr>
        </w:div>
        <w:div w:id="161513108">
          <w:marLeft w:val="432"/>
          <w:marRight w:val="0"/>
          <w:marTop w:val="48"/>
          <w:marBottom w:val="0"/>
          <w:divBdr>
            <w:top w:val="none" w:sz="0" w:space="0" w:color="auto"/>
            <w:left w:val="none" w:sz="0" w:space="0" w:color="auto"/>
            <w:bottom w:val="none" w:sz="0" w:space="0" w:color="auto"/>
            <w:right w:val="none" w:sz="0" w:space="0" w:color="auto"/>
          </w:divBdr>
        </w:div>
        <w:div w:id="883178188">
          <w:marLeft w:val="432"/>
          <w:marRight w:val="0"/>
          <w:marTop w:val="48"/>
          <w:marBottom w:val="0"/>
          <w:divBdr>
            <w:top w:val="none" w:sz="0" w:space="0" w:color="auto"/>
            <w:left w:val="none" w:sz="0" w:space="0" w:color="auto"/>
            <w:bottom w:val="none" w:sz="0" w:space="0" w:color="auto"/>
            <w:right w:val="none" w:sz="0" w:space="0" w:color="auto"/>
          </w:divBdr>
        </w:div>
        <w:div w:id="1180966211">
          <w:marLeft w:val="432"/>
          <w:marRight w:val="0"/>
          <w:marTop w:val="48"/>
          <w:marBottom w:val="0"/>
          <w:divBdr>
            <w:top w:val="none" w:sz="0" w:space="0" w:color="auto"/>
            <w:left w:val="none" w:sz="0" w:space="0" w:color="auto"/>
            <w:bottom w:val="none" w:sz="0" w:space="0" w:color="auto"/>
            <w:right w:val="none" w:sz="0" w:space="0" w:color="auto"/>
          </w:divBdr>
        </w:div>
        <w:div w:id="1401715665">
          <w:marLeft w:val="432"/>
          <w:marRight w:val="0"/>
          <w:marTop w:val="48"/>
          <w:marBottom w:val="0"/>
          <w:divBdr>
            <w:top w:val="none" w:sz="0" w:space="0" w:color="auto"/>
            <w:left w:val="none" w:sz="0" w:space="0" w:color="auto"/>
            <w:bottom w:val="none" w:sz="0" w:space="0" w:color="auto"/>
            <w:right w:val="none" w:sz="0" w:space="0" w:color="auto"/>
          </w:divBdr>
        </w:div>
        <w:div w:id="1874268320">
          <w:marLeft w:val="432"/>
          <w:marRight w:val="0"/>
          <w:marTop w:val="48"/>
          <w:marBottom w:val="0"/>
          <w:divBdr>
            <w:top w:val="none" w:sz="0" w:space="0" w:color="auto"/>
            <w:left w:val="none" w:sz="0" w:space="0" w:color="auto"/>
            <w:bottom w:val="none" w:sz="0" w:space="0" w:color="auto"/>
            <w:right w:val="none" w:sz="0" w:space="0" w:color="auto"/>
          </w:divBdr>
        </w:div>
      </w:divsChild>
    </w:div>
    <w:div w:id="909846866">
      <w:bodyDiv w:val="1"/>
      <w:marLeft w:val="0"/>
      <w:marRight w:val="0"/>
      <w:marTop w:val="0"/>
      <w:marBottom w:val="0"/>
      <w:divBdr>
        <w:top w:val="none" w:sz="0" w:space="0" w:color="auto"/>
        <w:left w:val="none" w:sz="0" w:space="0" w:color="auto"/>
        <w:bottom w:val="none" w:sz="0" w:space="0" w:color="auto"/>
        <w:right w:val="none" w:sz="0" w:space="0" w:color="auto"/>
      </w:divBdr>
      <w:divsChild>
        <w:div w:id="1299335475">
          <w:marLeft w:val="0"/>
          <w:marRight w:val="0"/>
          <w:marTop w:val="167"/>
          <w:marBottom w:val="0"/>
          <w:divBdr>
            <w:top w:val="none" w:sz="0" w:space="0" w:color="auto"/>
            <w:left w:val="none" w:sz="0" w:space="0" w:color="auto"/>
            <w:bottom w:val="none" w:sz="0" w:space="0" w:color="auto"/>
            <w:right w:val="none" w:sz="0" w:space="0" w:color="auto"/>
          </w:divBdr>
          <w:divsChild>
            <w:div w:id="1887328534">
              <w:marLeft w:val="0"/>
              <w:marRight w:val="0"/>
              <w:marTop w:val="117"/>
              <w:marBottom w:val="117"/>
              <w:divBdr>
                <w:top w:val="none" w:sz="0" w:space="0" w:color="auto"/>
                <w:left w:val="none" w:sz="0" w:space="0" w:color="auto"/>
                <w:bottom w:val="none" w:sz="0" w:space="0" w:color="auto"/>
                <w:right w:val="none" w:sz="0" w:space="0" w:color="auto"/>
              </w:divBdr>
              <w:divsChild>
                <w:div w:id="947472842">
                  <w:marLeft w:val="0"/>
                  <w:marRight w:val="0"/>
                  <w:marTop w:val="117"/>
                  <w:marBottom w:val="117"/>
                  <w:divBdr>
                    <w:top w:val="none" w:sz="0" w:space="0" w:color="auto"/>
                    <w:left w:val="none" w:sz="0" w:space="0" w:color="auto"/>
                    <w:bottom w:val="none" w:sz="0" w:space="0" w:color="auto"/>
                    <w:right w:val="none" w:sz="0" w:space="0" w:color="auto"/>
                  </w:divBdr>
                </w:div>
              </w:divsChild>
            </w:div>
          </w:divsChild>
        </w:div>
      </w:divsChild>
    </w:div>
    <w:div w:id="914164687">
      <w:bodyDiv w:val="1"/>
      <w:marLeft w:val="0"/>
      <w:marRight w:val="0"/>
      <w:marTop w:val="0"/>
      <w:marBottom w:val="0"/>
      <w:divBdr>
        <w:top w:val="none" w:sz="0" w:space="0" w:color="auto"/>
        <w:left w:val="none" w:sz="0" w:space="0" w:color="auto"/>
        <w:bottom w:val="none" w:sz="0" w:space="0" w:color="auto"/>
        <w:right w:val="none" w:sz="0" w:space="0" w:color="auto"/>
      </w:divBdr>
    </w:div>
    <w:div w:id="962539332">
      <w:bodyDiv w:val="1"/>
      <w:marLeft w:val="0"/>
      <w:marRight w:val="0"/>
      <w:marTop w:val="0"/>
      <w:marBottom w:val="0"/>
      <w:divBdr>
        <w:top w:val="none" w:sz="0" w:space="0" w:color="auto"/>
        <w:left w:val="none" w:sz="0" w:space="0" w:color="auto"/>
        <w:bottom w:val="none" w:sz="0" w:space="0" w:color="auto"/>
        <w:right w:val="none" w:sz="0" w:space="0" w:color="auto"/>
      </w:divBdr>
      <w:divsChild>
        <w:div w:id="119417523">
          <w:marLeft w:val="432"/>
          <w:marRight w:val="0"/>
          <w:marTop w:val="48"/>
          <w:marBottom w:val="0"/>
          <w:divBdr>
            <w:top w:val="none" w:sz="0" w:space="0" w:color="auto"/>
            <w:left w:val="none" w:sz="0" w:space="0" w:color="auto"/>
            <w:bottom w:val="none" w:sz="0" w:space="0" w:color="auto"/>
            <w:right w:val="none" w:sz="0" w:space="0" w:color="auto"/>
          </w:divBdr>
        </w:div>
        <w:div w:id="404258474">
          <w:marLeft w:val="432"/>
          <w:marRight w:val="0"/>
          <w:marTop w:val="48"/>
          <w:marBottom w:val="0"/>
          <w:divBdr>
            <w:top w:val="none" w:sz="0" w:space="0" w:color="auto"/>
            <w:left w:val="none" w:sz="0" w:space="0" w:color="auto"/>
            <w:bottom w:val="none" w:sz="0" w:space="0" w:color="auto"/>
            <w:right w:val="none" w:sz="0" w:space="0" w:color="auto"/>
          </w:divBdr>
        </w:div>
        <w:div w:id="1201436704">
          <w:marLeft w:val="432"/>
          <w:marRight w:val="0"/>
          <w:marTop w:val="48"/>
          <w:marBottom w:val="0"/>
          <w:divBdr>
            <w:top w:val="none" w:sz="0" w:space="0" w:color="auto"/>
            <w:left w:val="none" w:sz="0" w:space="0" w:color="auto"/>
            <w:bottom w:val="none" w:sz="0" w:space="0" w:color="auto"/>
            <w:right w:val="none" w:sz="0" w:space="0" w:color="auto"/>
          </w:divBdr>
        </w:div>
        <w:div w:id="1476528749">
          <w:marLeft w:val="432"/>
          <w:marRight w:val="0"/>
          <w:marTop w:val="48"/>
          <w:marBottom w:val="0"/>
          <w:divBdr>
            <w:top w:val="none" w:sz="0" w:space="0" w:color="auto"/>
            <w:left w:val="none" w:sz="0" w:space="0" w:color="auto"/>
            <w:bottom w:val="none" w:sz="0" w:space="0" w:color="auto"/>
            <w:right w:val="none" w:sz="0" w:space="0" w:color="auto"/>
          </w:divBdr>
        </w:div>
        <w:div w:id="1483544304">
          <w:marLeft w:val="432"/>
          <w:marRight w:val="0"/>
          <w:marTop w:val="48"/>
          <w:marBottom w:val="0"/>
          <w:divBdr>
            <w:top w:val="none" w:sz="0" w:space="0" w:color="auto"/>
            <w:left w:val="none" w:sz="0" w:space="0" w:color="auto"/>
            <w:bottom w:val="none" w:sz="0" w:space="0" w:color="auto"/>
            <w:right w:val="none" w:sz="0" w:space="0" w:color="auto"/>
          </w:divBdr>
        </w:div>
        <w:div w:id="2089377947">
          <w:marLeft w:val="432"/>
          <w:marRight w:val="0"/>
          <w:marTop w:val="48"/>
          <w:marBottom w:val="0"/>
          <w:divBdr>
            <w:top w:val="none" w:sz="0" w:space="0" w:color="auto"/>
            <w:left w:val="none" w:sz="0" w:space="0" w:color="auto"/>
            <w:bottom w:val="none" w:sz="0" w:space="0" w:color="auto"/>
            <w:right w:val="none" w:sz="0" w:space="0" w:color="auto"/>
          </w:divBdr>
        </w:div>
      </w:divsChild>
    </w:div>
    <w:div w:id="1069110206">
      <w:bodyDiv w:val="1"/>
      <w:marLeft w:val="0"/>
      <w:marRight w:val="0"/>
      <w:marTop w:val="0"/>
      <w:marBottom w:val="0"/>
      <w:divBdr>
        <w:top w:val="none" w:sz="0" w:space="0" w:color="auto"/>
        <w:left w:val="none" w:sz="0" w:space="0" w:color="auto"/>
        <w:bottom w:val="none" w:sz="0" w:space="0" w:color="auto"/>
        <w:right w:val="none" w:sz="0" w:space="0" w:color="auto"/>
      </w:divBdr>
    </w:div>
    <w:div w:id="1087339269">
      <w:bodyDiv w:val="1"/>
      <w:marLeft w:val="0"/>
      <w:marRight w:val="0"/>
      <w:marTop w:val="0"/>
      <w:marBottom w:val="0"/>
      <w:divBdr>
        <w:top w:val="none" w:sz="0" w:space="0" w:color="auto"/>
        <w:left w:val="none" w:sz="0" w:space="0" w:color="auto"/>
        <w:bottom w:val="none" w:sz="0" w:space="0" w:color="auto"/>
        <w:right w:val="none" w:sz="0" w:space="0" w:color="auto"/>
      </w:divBdr>
    </w:div>
    <w:div w:id="1233394048">
      <w:bodyDiv w:val="1"/>
      <w:marLeft w:val="0"/>
      <w:marRight w:val="0"/>
      <w:marTop w:val="0"/>
      <w:marBottom w:val="0"/>
      <w:divBdr>
        <w:top w:val="none" w:sz="0" w:space="0" w:color="auto"/>
        <w:left w:val="none" w:sz="0" w:space="0" w:color="auto"/>
        <w:bottom w:val="none" w:sz="0" w:space="0" w:color="auto"/>
        <w:right w:val="none" w:sz="0" w:space="0" w:color="auto"/>
      </w:divBdr>
    </w:div>
    <w:div w:id="1275744038">
      <w:bodyDiv w:val="1"/>
      <w:marLeft w:val="0"/>
      <w:marRight w:val="0"/>
      <w:marTop w:val="0"/>
      <w:marBottom w:val="0"/>
      <w:divBdr>
        <w:top w:val="none" w:sz="0" w:space="0" w:color="auto"/>
        <w:left w:val="none" w:sz="0" w:space="0" w:color="auto"/>
        <w:bottom w:val="none" w:sz="0" w:space="0" w:color="auto"/>
        <w:right w:val="none" w:sz="0" w:space="0" w:color="auto"/>
      </w:divBdr>
    </w:div>
    <w:div w:id="1341392986">
      <w:bodyDiv w:val="1"/>
      <w:marLeft w:val="0"/>
      <w:marRight w:val="0"/>
      <w:marTop w:val="0"/>
      <w:marBottom w:val="0"/>
      <w:divBdr>
        <w:top w:val="none" w:sz="0" w:space="0" w:color="auto"/>
        <w:left w:val="none" w:sz="0" w:space="0" w:color="auto"/>
        <w:bottom w:val="none" w:sz="0" w:space="0" w:color="auto"/>
        <w:right w:val="none" w:sz="0" w:space="0" w:color="auto"/>
      </w:divBdr>
      <w:divsChild>
        <w:div w:id="725488016">
          <w:marLeft w:val="432"/>
          <w:marRight w:val="0"/>
          <w:marTop w:val="48"/>
          <w:marBottom w:val="0"/>
          <w:divBdr>
            <w:top w:val="none" w:sz="0" w:space="0" w:color="auto"/>
            <w:left w:val="none" w:sz="0" w:space="0" w:color="auto"/>
            <w:bottom w:val="none" w:sz="0" w:space="0" w:color="auto"/>
            <w:right w:val="none" w:sz="0" w:space="0" w:color="auto"/>
          </w:divBdr>
        </w:div>
        <w:div w:id="1006205008">
          <w:marLeft w:val="432"/>
          <w:marRight w:val="0"/>
          <w:marTop w:val="48"/>
          <w:marBottom w:val="0"/>
          <w:divBdr>
            <w:top w:val="none" w:sz="0" w:space="0" w:color="auto"/>
            <w:left w:val="none" w:sz="0" w:space="0" w:color="auto"/>
            <w:bottom w:val="none" w:sz="0" w:space="0" w:color="auto"/>
            <w:right w:val="none" w:sz="0" w:space="0" w:color="auto"/>
          </w:divBdr>
        </w:div>
        <w:div w:id="1019281938">
          <w:marLeft w:val="432"/>
          <w:marRight w:val="0"/>
          <w:marTop w:val="48"/>
          <w:marBottom w:val="0"/>
          <w:divBdr>
            <w:top w:val="none" w:sz="0" w:space="0" w:color="auto"/>
            <w:left w:val="none" w:sz="0" w:space="0" w:color="auto"/>
            <w:bottom w:val="none" w:sz="0" w:space="0" w:color="auto"/>
            <w:right w:val="none" w:sz="0" w:space="0" w:color="auto"/>
          </w:divBdr>
        </w:div>
        <w:div w:id="1298148506">
          <w:marLeft w:val="432"/>
          <w:marRight w:val="0"/>
          <w:marTop w:val="48"/>
          <w:marBottom w:val="0"/>
          <w:divBdr>
            <w:top w:val="none" w:sz="0" w:space="0" w:color="auto"/>
            <w:left w:val="none" w:sz="0" w:space="0" w:color="auto"/>
            <w:bottom w:val="none" w:sz="0" w:space="0" w:color="auto"/>
            <w:right w:val="none" w:sz="0" w:space="0" w:color="auto"/>
          </w:divBdr>
        </w:div>
        <w:div w:id="1993826504">
          <w:marLeft w:val="432"/>
          <w:marRight w:val="0"/>
          <w:marTop w:val="48"/>
          <w:marBottom w:val="0"/>
          <w:divBdr>
            <w:top w:val="none" w:sz="0" w:space="0" w:color="auto"/>
            <w:left w:val="none" w:sz="0" w:space="0" w:color="auto"/>
            <w:bottom w:val="none" w:sz="0" w:space="0" w:color="auto"/>
            <w:right w:val="none" w:sz="0" w:space="0" w:color="auto"/>
          </w:divBdr>
        </w:div>
      </w:divsChild>
    </w:div>
    <w:div w:id="1401055632">
      <w:bodyDiv w:val="1"/>
      <w:marLeft w:val="0"/>
      <w:marRight w:val="0"/>
      <w:marTop w:val="0"/>
      <w:marBottom w:val="0"/>
      <w:divBdr>
        <w:top w:val="none" w:sz="0" w:space="0" w:color="auto"/>
        <w:left w:val="none" w:sz="0" w:space="0" w:color="auto"/>
        <w:bottom w:val="none" w:sz="0" w:space="0" w:color="auto"/>
        <w:right w:val="none" w:sz="0" w:space="0" w:color="auto"/>
      </w:divBdr>
      <w:divsChild>
        <w:div w:id="1926526936">
          <w:marLeft w:val="0"/>
          <w:marRight w:val="0"/>
          <w:marTop w:val="0"/>
          <w:marBottom w:val="0"/>
          <w:divBdr>
            <w:top w:val="none" w:sz="0" w:space="0" w:color="auto"/>
            <w:left w:val="none" w:sz="0" w:space="0" w:color="auto"/>
            <w:bottom w:val="none" w:sz="0" w:space="0" w:color="auto"/>
            <w:right w:val="none" w:sz="0" w:space="0" w:color="auto"/>
          </w:divBdr>
          <w:divsChild>
            <w:div w:id="16065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07654">
      <w:bodyDiv w:val="1"/>
      <w:marLeft w:val="0"/>
      <w:marRight w:val="0"/>
      <w:marTop w:val="0"/>
      <w:marBottom w:val="0"/>
      <w:divBdr>
        <w:top w:val="none" w:sz="0" w:space="0" w:color="auto"/>
        <w:left w:val="none" w:sz="0" w:space="0" w:color="auto"/>
        <w:bottom w:val="none" w:sz="0" w:space="0" w:color="auto"/>
        <w:right w:val="none" w:sz="0" w:space="0" w:color="auto"/>
      </w:divBdr>
    </w:div>
    <w:div w:id="1560089765">
      <w:bodyDiv w:val="1"/>
      <w:marLeft w:val="0"/>
      <w:marRight w:val="0"/>
      <w:marTop w:val="0"/>
      <w:marBottom w:val="0"/>
      <w:divBdr>
        <w:top w:val="none" w:sz="0" w:space="0" w:color="auto"/>
        <w:left w:val="none" w:sz="0" w:space="0" w:color="auto"/>
        <w:bottom w:val="none" w:sz="0" w:space="0" w:color="auto"/>
        <w:right w:val="none" w:sz="0" w:space="0" w:color="auto"/>
      </w:divBdr>
    </w:div>
    <w:div w:id="1623463304">
      <w:bodyDiv w:val="1"/>
      <w:marLeft w:val="0"/>
      <w:marRight w:val="0"/>
      <w:marTop w:val="0"/>
      <w:marBottom w:val="0"/>
      <w:divBdr>
        <w:top w:val="none" w:sz="0" w:space="0" w:color="auto"/>
        <w:left w:val="none" w:sz="0" w:space="0" w:color="auto"/>
        <w:bottom w:val="none" w:sz="0" w:space="0" w:color="auto"/>
        <w:right w:val="none" w:sz="0" w:space="0" w:color="auto"/>
      </w:divBdr>
      <w:divsChild>
        <w:div w:id="318969765">
          <w:marLeft w:val="432"/>
          <w:marRight w:val="0"/>
          <w:marTop w:val="48"/>
          <w:marBottom w:val="0"/>
          <w:divBdr>
            <w:top w:val="none" w:sz="0" w:space="0" w:color="auto"/>
            <w:left w:val="none" w:sz="0" w:space="0" w:color="auto"/>
            <w:bottom w:val="none" w:sz="0" w:space="0" w:color="auto"/>
            <w:right w:val="none" w:sz="0" w:space="0" w:color="auto"/>
          </w:divBdr>
        </w:div>
        <w:div w:id="645740304">
          <w:marLeft w:val="432"/>
          <w:marRight w:val="0"/>
          <w:marTop w:val="48"/>
          <w:marBottom w:val="0"/>
          <w:divBdr>
            <w:top w:val="none" w:sz="0" w:space="0" w:color="auto"/>
            <w:left w:val="none" w:sz="0" w:space="0" w:color="auto"/>
            <w:bottom w:val="none" w:sz="0" w:space="0" w:color="auto"/>
            <w:right w:val="none" w:sz="0" w:space="0" w:color="auto"/>
          </w:divBdr>
        </w:div>
        <w:div w:id="743644782">
          <w:marLeft w:val="432"/>
          <w:marRight w:val="0"/>
          <w:marTop w:val="48"/>
          <w:marBottom w:val="0"/>
          <w:divBdr>
            <w:top w:val="none" w:sz="0" w:space="0" w:color="auto"/>
            <w:left w:val="none" w:sz="0" w:space="0" w:color="auto"/>
            <w:bottom w:val="none" w:sz="0" w:space="0" w:color="auto"/>
            <w:right w:val="none" w:sz="0" w:space="0" w:color="auto"/>
          </w:divBdr>
        </w:div>
        <w:div w:id="1277903665">
          <w:marLeft w:val="432"/>
          <w:marRight w:val="0"/>
          <w:marTop w:val="48"/>
          <w:marBottom w:val="0"/>
          <w:divBdr>
            <w:top w:val="none" w:sz="0" w:space="0" w:color="auto"/>
            <w:left w:val="none" w:sz="0" w:space="0" w:color="auto"/>
            <w:bottom w:val="none" w:sz="0" w:space="0" w:color="auto"/>
            <w:right w:val="none" w:sz="0" w:space="0" w:color="auto"/>
          </w:divBdr>
        </w:div>
        <w:div w:id="1668054030">
          <w:marLeft w:val="432"/>
          <w:marRight w:val="0"/>
          <w:marTop w:val="48"/>
          <w:marBottom w:val="0"/>
          <w:divBdr>
            <w:top w:val="none" w:sz="0" w:space="0" w:color="auto"/>
            <w:left w:val="none" w:sz="0" w:space="0" w:color="auto"/>
            <w:bottom w:val="none" w:sz="0" w:space="0" w:color="auto"/>
            <w:right w:val="none" w:sz="0" w:space="0" w:color="auto"/>
          </w:divBdr>
        </w:div>
        <w:div w:id="1759986346">
          <w:marLeft w:val="432"/>
          <w:marRight w:val="0"/>
          <w:marTop w:val="48"/>
          <w:marBottom w:val="0"/>
          <w:divBdr>
            <w:top w:val="none" w:sz="0" w:space="0" w:color="auto"/>
            <w:left w:val="none" w:sz="0" w:space="0" w:color="auto"/>
            <w:bottom w:val="none" w:sz="0" w:space="0" w:color="auto"/>
            <w:right w:val="none" w:sz="0" w:space="0" w:color="auto"/>
          </w:divBdr>
        </w:div>
        <w:div w:id="1832790388">
          <w:marLeft w:val="432"/>
          <w:marRight w:val="0"/>
          <w:marTop w:val="48"/>
          <w:marBottom w:val="0"/>
          <w:divBdr>
            <w:top w:val="none" w:sz="0" w:space="0" w:color="auto"/>
            <w:left w:val="none" w:sz="0" w:space="0" w:color="auto"/>
            <w:bottom w:val="none" w:sz="0" w:space="0" w:color="auto"/>
            <w:right w:val="none" w:sz="0" w:space="0" w:color="auto"/>
          </w:divBdr>
        </w:div>
      </w:divsChild>
    </w:div>
    <w:div w:id="1658419714">
      <w:bodyDiv w:val="1"/>
      <w:marLeft w:val="0"/>
      <w:marRight w:val="0"/>
      <w:marTop w:val="0"/>
      <w:marBottom w:val="0"/>
      <w:divBdr>
        <w:top w:val="none" w:sz="0" w:space="0" w:color="auto"/>
        <w:left w:val="none" w:sz="0" w:space="0" w:color="auto"/>
        <w:bottom w:val="none" w:sz="0" w:space="0" w:color="auto"/>
        <w:right w:val="none" w:sz="0" w:space="0" w:color="auto"/>
      </w:divBdr>
    </w:div>
    <w:div w:id="1685085180">
      <w:bodyDiv w:val="1"/>
      <w:marLeft w:val="0"/>
      <w:marRight w:val="0"/>
      <w:marTop w:val="0"/>
      <w:marBottom w:val="0"/>
      <w:divBdr>
        <w:top w:val="none" w:sz="0" w:space="0" w:color="auto"/>
        <w:left w:val="none" w:sz="0" w:space="0" w:color="auto"/>
        <w:bottom w:val="none" w:sz="0" w:space="0" w:color="auto"/>
        <w:right w:val="none" w:sz="0" w:space="0" w:color="auto"/>
      </w:divBdr>
    </w:div>
    <w:div w:id="1708332038">
      <w:bodyDiv w:val="1"/>
      <w:marLeft w:val="0"/>
      <w:marRight w:val="0"/>
      <w:marTop w:val="0"/>
      <w:marBottom w:val="0"/>
      <w:divBdr>
        <w:top w:val="none" w:sz="0" w:space="0" w:color="auto"/>
        <w:left w:val="none" w:sz="0" w:space="0" w:color="auto"/>
        <w:bottom w:val="none" w:sz="0" w:space="0" w:color="auto"/>
        <w:right w:val="none" w:sz="0" w:space="0" w:color="auto"/>
      </w:divBdr>
    </w:div>
    <w:div w:id="1736735699">
      <w:bodyDiv w:val="1"/>
      <w:marLeft w:val="0"/>
      <w:marRight w:val="0"/>
      <w:marTop w:val="0"/>
      <w:marBottom w:val="0"/>
      <w:divBdr>
        <w:top w:val="none" w:sz="0" w:space="0" w:color="auto"/>
        <w:left w:val="none" w:sz="0" w:space="0" w:color="auto"/>
        <w:bottom w:val="none" w:sz="0" w:space="0" w:color="auto"/>
        <w:right w:val="none" w:sz="0" w:space="0" w:color="auto"/>
      </w:divBdr>
      <w:divsChild>
        <w:div w:id="1773090435">
          <w:marLeft w:val="0"/>
          <w:marRight w:val="0"/>
          <w:marTop w:val="0"/>
          <w:marBottom w:val="0"/>
          <w:divBdr>
            <w:top w:val="none" w:sz="0" w:space="0" w:color="auto"/>
            <w:left w:val="none" w:sz="0" w:space="0" w:color="auto"/>
            <w:bottom w:val="none" w:sz="0" w:space="0" w:color="auto"/>
            <w:right w:val="none" w:sz="0" w:space="0" w:color="auto"/>
          </w:divBdr>
          <w:divsChild>
            <w:div w:id="1523278567">
              <w:marLeft w:val="0"/>
              <w:marRight w:val="0"/>
              <w:marTop w:val="0"/>
              <w:marBottom w:val="0"/>
              <w:divBdr>
                <w:top w:val="none" w:sz="0" w:space="0" w:color="auto"/>
                <w:left w:val="none" w:sz="0" w:space="0" w:color="auto"/>
                <w:bottom w:val="none" w:sz="0" w:space="0" w:color="auto"/>
                <w:right w:val="none" w:sz="0" w:space="0" w:color="auto"/>
              </w:divBdr>
              <w:divsChild>
                <w:div w:id="151945150">
                  <w:marLeft w:val="0"/>
                  <w:marRight w:val="0"/>
                  <w:marTop w:val="0"/>
                  <w:marBottom w:val="0"/>
                  <w:divBdr>
                    <w:top w:val="none" w:sz="0" w:space="0" w:color="auto"/>
                    <w:left w:val="none" w:sz="0" w:space="0" w:color="auto"/>
                    <w:bottom w:val="none" w:sz="0" w:space="0" w:color="auto"/>
                    <w:right w:val="none" w:sz="0" w:space="0" w:color="auto"/>
                  </w:divBdr>
                  <w:divsChild>
                    <w:div w:id="1415976898">
                      <w:marLeft w:val="0"/>
                      <w:marRight w:val="0"/>
                      <w:marTop w:val="0"/>
                      <w:marBottom w:val="0"/>
                      <w:divBdr>
                        <w:top w:val="none" w:sz="0" w:space="0" w:color="auto"/>
                        <w:left w:val="none" w:sz="0" w:space="0" w:color="auto"/>
                        <w:bottom w:val="none" w:sz="0" w:space="0" w:color="auto"/>
                        <w:right w:val="none" w:sz="0" w:space="0" w:color="auto"/>
                      </w:divBdr>
                      <w:divsChild>
                        <w:div w:id="1359773190">
                          <w:marLeft w:val="0"/>
                          <w:marRight w:val="0"/>
                          <w:marTop w:val="0"/>
                          <w:marBottom w:val="0"/>
                          <w:divBdr>
                            <w:top w:val="none" w:sz="0" w:space="0" w:color="auto"/>
                            <w:left w:val="none" w:sz="0" w:space="0" w:color="auto"/>
                            <w:bottom w:val="none" w:sz="0" w:space="0" w:color="auto"/>
                            <w:right w:val="none" w:sz="0" w:space="0" w:color="auto"/>
                          </w:divBdr>
                          <w:divsChild>
                            <w:div w:id="1319842578">
                              <w:marLeft w:val="0"/>
                              <w:marRight w:val="0"/>
                              <w:marTop w:val="0"/>
                              <w:marBottom w:val="0"/>
                              <w:divBdr>
                                <w:top w:val="none" w:sz="0" w:space="0" w:color="auto"/>
                                <w:left w:val="none" w:sz="0" w:space="0" w:color="auto"/>
                                <w:bottom w:val="none" w:sz="0" w:space="0" w:color="auto"/>
                                <w:right w:val="none" w:sz="0" w:space="0" w:color="auto"/>
                              </w:divBdr>
                              <w:divsChild>
                                <w:div w:id="1400244764">
                                  <w:marLeft w:val="0"/>
                                  <w:marRight w:val="0"/>
                                  <w:marTop w:val="0"/>
                                  <w:marBottom w:val="0"/>
                                  <w:divBdr>
                                    <w:top w:val="none" w:sz="0" w:space="0" w:color="auto"/>
                                    <w:left w:val="none" w:sz="0" w:space="0" w:color="auto"/>
                                    <w:bottom w:val="none" w:sz="0" w:space="0" w:color="auto"/>
                                    <w:right w:val="none" w:sz="0" w:space="0" w:color="auto"/>
                                  </w:divBdr>
                                  <w:divsChild>
                                    <w:div w:id="1199928057">
                                      <w:marLeft w:val="0"/>
                                      <w:marRight w:val="0"/>
                                      <w:marTop w:val="0"/>
                                      <w:marBottom w:val="0"/>
                                      <w:divBdr>
                                        <w:top w:val="none" w:sz="0" w:space="0" w:color="auto"/>
                                        <w:left w:val="none" w:sz="0" w:space="0" w:color="auto"/>
                                        <w:bottom w:val="none" w:sz="0" w:space="0" w:color="auto"/>
                                        <w:right w:val="none" w:sz="0" w:space="0" w:color="auto"/>
                                      </w:divBdr>
                                      <w:divsChild>
                                        <w:div w:id="1009870296">
                                          <w:marLeft w:val="0"/>
                                          <w:marRight w:val="0"/>
                                          <w:marTop w:val="0"/>
                                          <w:marBottom w:val="0"/>
                                          <w:divBdr>
                                            <w:top w:val="none" w:sz="0" w:space="0" w:color="auto"/>
                                            <w:left w:val="none" w:sz="0" w:space="0" w:color="auto"/>
                                            <w:bottom w:val="none" w:sz="0" w:space="0" w:color="auto"/>
                                            <w:right w:val="none" w:sz="0" w:space="0" w:color="auto"/>
                                          </w:divBdr>
                                          <w:divsChild>
                                            <w:div w:id="1595941338">
                                              <w:marLeft w:val="0"/>
                                              <w:marRight w:val="0"/>
                                              <w:marTop w:val="0"/>
                                              <w:marBottom w:val="0"/>
                                              <w:divBdr>
                                                <w:top w:val="none" w:sz="0" w:space="0" w:color="auto"/>
                                                <w:left w:val="none" w:sz="0" w:space="0" w:color="auto"/>
                                                <w:bottom w:val="none" w:sz="0" w:space="0" w:color="auto"/>
                                                <w:right w:val="none" w:sz="0" w:space="0" w:color="auto"/>
                                              </w:divBdr>
                                              <w:divsChild>
                                                <w:div w:id="1832019484">
                                                  <w:marLeft w:val="0"/>
                                                  <w:marRight w:val="0"/>
                                                  <w:marTop w:val="0"/>
                                                  <w:marBottom w:val="0"/>
                                                  <w:divBdr>
                                                    <w:top w:val="none" w:sz="0" w:space="0" w:color="auto"/>
                                                    <w:left w:val="none" w:sz="0" w:space="0" w:color="auto"/>
                                                    <w:bottom w:val="none" w:sz="0" w:space="0" w:color="auto"/>
                                                    <w:right w:val="none" w:sz="0" w:space="0" w:color="auto"/>
                                                  </w:divBdr>
                                                  <w:divsChild>
                                                    <w:div w:id="1001542311">
                                                      <w:marLeft w:val="0"/>
                                                      <w:marRight w:val="0"/>
                                                      <w:marTop w:val="0"/>
                                                      <w:marBottom w:val="0"/>
                                                      <w:divBdr>
                                                        <w:top w:val="none" w:sz="0" w:space="0" w:color="auto"/>
                                                        <w:left w:val="none" w:sz="0" w:space="0" w:color="auto"/>
                                                        <w:bottom w:val="none" w:sz="0" w:space="0" w:color="auto"/>
                                                        <w:right w:val="none" w:sz="0" w:space="0" w:color="auto"/>
                                                      </w:divBdr>
                                                      <w:divsChild>
                                                        <w:div w:id="1954169792">
                                                          <w:marLeft w:val="0"/>
                                                          <w:marRight w:val="0"/>
                                                          <w:marTop w:val="0"/>
                                                          <w:marBottom w:val="0"/>
                                                          <w:divBdr>
                                                            <w:top w:val="none" w:sz="0" w:space="0" w:color="auto"/>
                                                            <w:left w:val="none" w:sz="0" w:space="0" w:color="auto"/>
                                                            <w:bottom w:val="none" w:sz="0" w:space="0" w:color="auto"/>
                                                            <w:right w:val="none" w:sz="0" w:space="0" w:color="auto"/>
                                                          </w:divBdr>
                                                          <w:divsChild>
                                                            <w:div w:id="1588533646">
                                                              <w:marLeft w:val="0"/>
                                                              <w:marRight w:val="0"/>
                                                              <w:marTop w:val="0"/>
                                                              <w:marBottom w:val="0"/>
                                                              <w:divBdr>
                                                                <w:top w:val="none" w:sz="0" w:space="0" w:color="auto"/>
                                                                <w:left w:val="none" w:sz="0" w:space="0" w:color="auto"/>
                                                                <w:bottom w:val="none" w:sz="0" w:space="0" w:color="auto"/>
                                                                <w:right w:val="none" w:sz="0" w:space="0" w:color="auto"/>
                                                              </w:divBdr>
                                                              <w:divsChild>
                                                                <w:div w:id="764879653">
                                                                  <w:marLeft w:val="0"/>
                                                                  <w:marRight w:val="0"/>
                                                                  <w:marTop w:val="0"/>
                                                                  <w:marBottom w:val="0"/>
                                                                  <w:divBdr>
                                                                    <w:top w:val="none" w:sz="0" w:space="0" w:color="auto"/>
                                                                    <w:left w:val="none" w:sz="0" w:space="0" w:color="auto"/>
                                                                    <w:bottom w:val="none" w:sz="0" w:space="0" w:color="auto"/>
                                                                    <w:right w:val="none" w:sz="0" w:space="0" w:color="auto"/>
                                                                  </w:divBdr>
                                                                  <w:divsChild>
                                                                    <w:div w:id="1802184836">
                                                                      <w:marLeft w:val="0"/>
                                                                      <w:marRight w:val="0"/>
                                                                      <w:marTop w:val="0"/>
                                                                      <w:marBottom w:val="0"/>
                                                                      <w:divBdr>
                                                                        <w:top w:val="none" w:sz="0" w:space="0" w:color="auto"/>
                                                                        <w:left w:val="none" w:sz="0" w:space="0" w:color="auto"/>
                                                                        <w:bottom w:val="none" w:sz="0" w:space="0" w:color="auto"/>
                                                                        <w:right w:val="none" w:sz="0" w:space="0" w:color="auto"/>
                                                                      </w:divBdr>
                                                                      <w:divsChild>
                                                                        <w:div w:id="1355232072">
                                                                          <w:marLeft w:val="0"/>
                                                                          <w:marRight w:val="0"/>
                                                                          <w:marTop w:val="0"/>
                                                                          <w:marBottom w:val="0"/>
                                                                          <w:divBdr>
                                                                            <w:top w:val="none" w:sz="0" w:space="0" w:color="auto"/>
                                                                            <w:left w:val="none" w:sz="0" w:space="0" w:color="auto"/>
                                                                            <w:bottom w:val="none" w:sz="0" w:space="0" w:color="auto"/>
                                                                            <w:right w:val="none" w:sz="0" w:space="0" w:color="auto"/>
                                                                          </w:divBdr>
                                                                          <w:divsChild>
                                                                            <w:div w:id="1684286029">
                                                                              <w:marLeft w:val="0"/>
                                                                              <w:marRight w:val="0"/>
                                                                              <w:marTop w:val="0"/>
                                                                              <w:marBottom w:val="0"/>
                                                                              <w:divBdr>
                                                                                <w:top w:val="none" w:sz="0" w:space="0" w:color="auto"/>
                                                                                <w:left w:val="none" w:sz="0" w:space="0" w:color="auto"/>
                                                                                <w:bottom w:val="none" w:sz="0" w:space="0" w:color="auto"/>
                                                                                <w:right w:val="none" w:sz="0" w:space="0" w:color="auto"/>
                                                                              </w:divBdr>
                                                                              <w:divsChild>
                                                                                <w:div w:id="1250962361">
                                                                                  <w:marLeft w:val="0"/>
                                                                                  <w:marRight w:val="0"/>
                                                                                  <w:marTop w:val="0"/>
                                                                                  <w:marBottom w:val="0"/>
                                                                                  <w:divBdr>
                                                                                    <w:top w:val="none" w:sz="0" w:space="0" w:color="auto"/>
                                                                                    <w:left w:val="none" w:sz="0" w:space="0" w:color="auto"/>
                                                                                    <w:bottom w:val="none" w:sz="0" w:space="0" w:color="auto"/>
                                                                                    <w:right w:val="none" w:sz="0" w:space="0" w:color="auto"/>
                                                                                  </w:divBdr>
                                                                                  <w:divsChild>
                                                                                    <w:div w:id="515314828">
                                                                                      <w:marLeft w:val="0"/>
                                                                                      <w:marRight w:val="0"/>
                                                                                      <w:marTop w:val="0"/>
                                                                                      <w:marBottom w:val="0"/>
                                                                                      <w:divBdr>
                                                                                        <w:top w:val="none" w:sz="0" w:space="0" w:color="auto"/>
                                                                                        <w:left w:val="none" w:sz="0" w:space="0" w:color="auto"/>
                                                                                        <w:bottom w:val="none" w:sz="0" w:space="0" w:color="auto"/>
                                                                                        <w:right w:val="none" w:sz="0" w:space="0" w:color="auto"/>
                                                                                      </w:divBdr>
                                                                                      <w:divsChild>
                                                                                        <w:div w:id="744645510">
                                                                                          <w:marLeft w:val="0"/>
                                                                                          <w:marRight w:val="0"/>
                                                                                          <w:marTop w:val="0"/>
                                                                                          <w:marBottom w:val="0"/>
                                                                                          <w:divBdr>
                                                                                            <w:top w:val="none" w:sz="0" w:space="0" w:color="auto"/>
                                                                                            <w:left w:val="none" w:sz="0" w:space="0" w:color="auto"/>
                                                                                            <w:bottom w:val="none" w:sz="0" w:space="0" w:color="auto"/>
                                                                                            <w:right w:val="none" w:sz="0" w:space="0" w:color="auto"/>
                                                                                          </w:divBdr>
                                                                                          <w:divsChild>
                                                                                            <w:div w:id="714544140">
                                                                                              <w:marLeft w:val="0"/>
                                                                                              <w:marRight w:val="0"/>
                                                                                              <w:marTop w:val="0"/>
                                                                                              <w:marBottom w:val="0"/>
                                                                                              <w:divBdr>
                                                                                                <w:top w:val="none" w:sz="0" w:space="0" w:color="auto"/>
                                                                                                <w:left w:val="none" w:sz="0" w:space="0" w:color="auto"/>
                                                                                                <w:bottom w:val="none" w:sz="0" w:space="0" w:color="auto"/>
                                                                                                <w:right w:val="none" w:sz="0" w:space="0" w:color="auto"/>
                                                                                              </w:divBdr>
                                                                                              <w:divsChild>
                                                                                                <w:div w:id="1495754940">
                                                                                                  <w:marLeft w:val="0"/>
                                                                                                  <w:marRight w:val="0"/>
                                                                                                  <w:marTop w:val="0"/>
                                                                                                  <w:marBottom w:val="0"/>
                                                                                                  <w:divBdr>
                                                                                                    <w:top w:val="none" w:sz="0" w:space="0" w:color="auto"/>
                                                                                                    <w:left w:val="none" w:sz="0" w:space="0" w:color="auto"/>
                                                                                                    <w:bottom w:val="none" w:sz="0" w:space="0" w:color="auto"/>
                                                                                                    <w:right w:val="none" w:sz="0" w:space="0" w:color="auto"/>
                                                                                                  </w:divBdr>
                                                                                                  <w:divsChild>
                                                                                                    <w:div w:id="1964116798">
                                                                                                      <w:marLeft w:val="0"/>
                                                                                                      <w:marRight w:val="0"/>
                                                                                                      <w:marTop w:val="0"/>
                                                                                                      <w:marBottom w:val="0"/>
                                                                                                      <w:divBdr>
                                                                                                        <w:top w:val="none" w:sz="0" w:space="0" w:color="auto"/>
                                                                                                        <w:left w:val="none" w:sz="0" w:space="0" w:color="auto"/>
                                                                                                        <w:bottom w:val="none" w:sz="0" w:space="0" w:color="auto"/>
                                                                                                        <w:right w:val="none" w:sz="0" w:space="0" w:color="auto"/>
                                                                                                      </w:divBdr>
                                                                                                      <w:divsChild>
                                                                                                        <w:div w:id="281347095">
                                                                                                          <w:marLeft w:val="0"/>
                                                                                                          <w:marRight w:val="0"/>
                                                                                                          <w:marTop w:val="0"/>
                                                                                                          <w:marBottom w:val="0"/>
                                                                                                          <w:divBdr>
                                                                                                            <w:top w:val="none" w:sz="0" w:space="0" w:color="auto"/>
                                                                                                            <w:left w:val="none" w:sz="0" w:space="0" w:color="auto"/>
                                                                                                            <w:bottom w:val="none" w:sz="0" w:space="0" w:color="auto"/>
                                                                                                            <w:right w:val="none" w:sz="0" w:space="0" w:color="auto"/>
                                                                                                          </w:divBdr>
                                                                                                          <w:divsChild>
                                                                                                            <w:div w:id="874928131">
                                                                                                              <w:marLeft w:val="0"/>
                                                                                                              <w:marRight w:val="0"/>
                                                                                                              <w:marTop w:val="0"/>
                                                                                                              <w:marBottom w:val="0"/>
                                                                                                              <w:divBdr>
                                                                                                                <w:top w:val="none" w:sz="0" w:space="0" w:color="auto"/>
                                                                                                                <w:left w:val="none" w:sz="0" w:space="0" w:color="auto"/>
                                                                                                                <w:bottom w:val="none" w:sz="0" w:space="0" w:color="auto"/>
                                                                                                                <w:right w:val="none" w:sz="0" w:space="0" w:color="auto"/>
                                                                                                              </w:divBdr>
                                                                                                              <w:divsChild>
                                                                                                                <w:div w:id="1685211336">
                                                                                                                  <w:marLeft w:val="0"/>
                                                                                                                  <w:marRight w:val="0"/>
                                                                                                                  <w:marTop w:val="0"/>
                                                                                                                  <w:marBottom w:val="0"/>
                                                                                                                  <w:divBdr>
                                                                                                                    <w:top w:val="none" w:sz="0" w:space="0" w:color="auto"/>
                                                                                                                    <w:left w:val="none" w:sz="0" w:space="0" w:color="auto"/>
                                                                                                                    <w:bottom w:val="none" w:sz="0" w:space="0" w:color="auto"/>
                                                                                                                    <w:right w:val="none" w:sz="0" w:space="0" w:color="auto"/>
                                                                                                                  </w:divBdr>
                                                                                                                  <w:divsChild>
                                                                                                                    <w:div w:id="1941138616">
                                                                                                                      <w:marLeft w:val="0"/>
                                                                                                                      <w:marRight w:val="0"/>
                                                                                                                      <w:marTop w:val="0"/>
                                                                                                                      <w:marBottom w:val="0"/>
                                                                                                                      <w:divBdr>
                                                                                                                        <w:top w:val="none" w:sz="0" w:space="0" w:color="auto"/>
                                                                                                                        <w:left w:val="none" w:sz="0" w:space="0" w:color="auto"/>
                                                                                                                        <w:bottom w:val="none" w:sz="0" w:space="0" w:color="auto"/>
                                                                                                                        <w:right w:val="none" w:sz="0" w:space="0" w:color="auto"/>
                                                                                                                      </w:divBdr>
                                                                                                                      <w:divsChild>
                                                                                                                        <w:div w:id="98234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8599246">
      <w:bodyDiv w:val="1"/>
      <w:marLeft w:val="0"/>
      <w:marRight w:val="0"/>
      <w:marTop w:val="0"/>
      <w:marBottom w:val="0"/>
      <w:divBdr>
        <w:top w:val="none" w:sz="0" w:space="0" w:color="auto"/>
        <w:left w:val="none" w:sz="0" w:space="0" w:color="auto"/>
        <w:bottom w:val="none" w:sz="0" w:space="0" w:color="auto"/>
        <w:right w:val="none" w:sz="0" w:space="0" w:color="auto"/>
      </w:divBdr>
      <w:divsChild>
        <w:div w:id="62217325">
          <w:marLeft w:val="0"/>
          <w:marRight w:val="0"/>
          <w:marTop w:val="0"/>
          <w:marBottom w:val="0"/>
          <w:divBdr>
            <w:top w:val="none" w:sz="0" w:space="0" w:color="auto"/>
            <w:left w:val="none" w:sz="0" w:space="0" w:color="auto"/>
            <w:bottom w:val="none" w:sz="0" w:space="0" w:color="auto"/>
            <w:right w:val="none" w:sz="0" w:space="0" w:color="auto"/>
          </w:divBdr>
          <w:divsChild>
            <w:div w:id="735280347">
              <w:marLeft w:val="0"/>
              <w:marRight w:val="0"/>
              <w:marTop w:val="0"/>
              <w:marBottom w:val="0"/>
              <w:divBdr>
                <w:top w:val="none" w:sz="0" w:space="0" w:color="auto"/>
                <w:left w:val="none" w:sz="0" w:space="0" w:color="auto"/>
                <w:bottom w:val="none" w:sz="0" w:space="0" w:color="auto"/>
                <w:right w:val="none" w:sz="0" w:space="0" w:color="auto"/>
              </w:divBdr>
              <w:divsChild>
                <w:div w:id="1184320772">
                  <w:marLeft w:val="0"/>
                  <w:marRight w:val="0"/>
                  <w:marTop w:val="0"/>
                  <w:marBottom w:val="0"/>
                  <w:divBdr>
                    <w:top w:val="none" w:sz="0" w:space="0" w:color="auto"/>
                    <w:left w:val="none" w:sz="0" w:space="0" w:color="auto"/>
                    <w:bottom w:val="none" w:sz="0" w:space="0" w:color="auto"/>
                    <w:right w:val="none" w:sz="0" w:space="0" w:color="auto"/>
                  </w:divBdr>
                  <w:divsChild>
                    <w:div w:id="945965263">
                      <w:marLeft w:val="0"/>
                      <w:marRight w:val="0"/>
                      <w:marTop w:val="0"/>
                      <w:marBottom w:val="0"/>
                      <w:divBdr>
                        <w:top w:val="none" w:sz="0" w:space="0" w:color="auto"/>
                        <w:left w:val="none" w:sz="0" w:space="0" w:color="auto"/>
                        <w:bottom w:val="none" w:sz="0" w:space="0" w:color="auto"/>
                        <w:right w:val="none" w:sz="0" w:space="0" w:color="auto"/>
                      </w:divBdr>
                      <w:divsChild>
                        <w:div w:id="1742409417">
                          <w:marLeft w:val="0"/>
                          <w:marRight w:val="0"/>
                          <w:marTop w:val="0"/>
                          <w:marBottom w:val="0"/>
                          <w:divBdr>
                            <w:top w:val="none" w:sz="0" w:space="0" w:color="auto"/>
                            <w:left w:val="none" w:sz="0" w:space="0" w:color="auto"/>
                            <w:bottom w:val="none" w:sz="0" w:space="0" w:color="auto"/>
                            <w:right w:val="none" w:sz="0" w:space="0" w:color="auto"/>
                          </w:divBdr>
                          <w:divsChild>
                            <w:div w:id="1176728640">
                              <w:marLeft w:val="0"/>
                              <w:marRight w:val="0"/>
                              <w:marTop w:val="0"/>
                              <w:marBottom w:val="0"/>
                              <w:divBdr>
                                <w:top w:val="none" w:sz="0" w:space="0" w:color="auto"/>
                                <w:left w:val="none" w:sz="0" w:space="0" w:color="auto"/>
                                <w:bottom w:val="none" w:sz="0" w:space="0" w:color="auto"/>
                                <w:right w:val="none" w:sz="0" w:space="0" w:color="auto"/>
                              </w:divBdr>
                              <w:divsChild>
                                <w:div w:id="1470049725">
                                  <w:marLeft w:val="0"/>
                                  <w:marRight w:val="0"/>
                                  <w:marTop w:val="0"/>
                                  <w:marBottom w:val="0"/>
                                  <w:divBdr>
                                    <w:top w:val="none" w:sz="0" w:space="0" w:color="auto"/>
                                    <w:left w:val="none" w:sz="0" w:space="0" w:color="auto"/>
                                    <w:bottom w:val="none" w:sz="0" w:space="0" w:color="auto"/>
                                    <w:right w:val="none" w:sz="0" w:space="0" w:color="auto"/>
                                  </w:divBdr>
                                  <w:divsChild>
                                    <w:div w:id="1088500088">
                                      <w:marLeft w:val="0"/>
                                      <w:marRight w:val="0"/>
                                      <w:marTop w:val="0"/>
                                      <w:marBottom w:val="0"/>
                                      <w:divBdr>
                                        <w:top w:val="none" w:sz="0" w:space="0" w:color="auto"/>
                                        <w:left w:val="none" w:sz="0" w:space="0" w:color="auto"/>
                                        <w:bottom w:val="none" w:sz="0" w:space="0" w:color="auto"/>
                                        <w:right w:val="none" w:sz="0" w:space="0" w:color="auto"/>
                                      </w:divBdr>
                                      <w:divsChild>
                                        <w:div w:id="451903088">
                                          <w:marLeft w:val="0"/>
                                          <w:marRight w:val="0"/>
                                          <w:marTop w:val="0"/>
                                          <w:marBottom w:val="0"/>
                                          <w:divBdr>
                                            <w:top w:val="none" w:sz="0" w:space="0" w:color="auto"/>
                                            <w:left w:val="none" w:sz="0" w:space="0" w:color="auto"/>
                                            <w:bottom w:val="none" w:sz="0" w:space="0" w:color="auto"/>
                                            <w:right w:val="none" w:sz="0" w:space="0" w:color="auto"/>
                                          </w:divBdr>
                                          <w:divsChild>
                                            <w:div w:id="963122899">
                                              <w:marLeft w:val="0"/>
                                              <w:marRight w:val="0"/>
                                              <w:marTop w:val="0"/>
                                              <w:marBottom w:val="0"/>
                                              <w:divBdr>
                                                <w:top w:val="none" w:sz="0" w:space="0" w:color="auto"/>
                                                <w:left w:val="none" w:sz="0" w:space="0" w:color="auto"/>
                                                <w:bottom w:val="none" w:sz="0" w:space="0" w:color="auto"/>
                                                <w:right w:val="none" w:sz="0" w:space="0" w:color="auto"/>
                                              </w:divBdr>
                                              <w:divsChild>
                                                <w:div w:id="1882546418">
                                                  <w:marLeft w:val="0"/>
                                                  <w:marRight w:val="0"/>
                                                  <w:marTop w:val="0"/>
                                                  <w:marBottom w:val="0"/>
                                                  <w:divBdr>
                                                    <w:top w:val="none" w:sz="0" w:space="0" w:color="auto"/>
                                                    <w:left w:val="none" w:sz="0" w:space="0" w:color="auto"/>
                                                    <w:bottom w:val="none" w:sz="0" w:space="0" w:color="auto"/>
                                                    <w:right w:val="none" w:sz="0" w:space="0" w:color="auto"/>
                                                  </w:divBdr>
                                                  <w:divsChild>
                                                    <w:div w:id="804855463">
                                                      <w:marLeft w:val="0"/>
                                                      <w:marRight w:val="0"/>
                                                      <w:marTop w:val="0"/>
                                                      <w:marBottom w:val="0"/>
                                                      <w:divBdr>
                                                        <w:top w:val="none" w:sz="0" w:space="0" w:color="auto"/>
                                                        <w:left w:val="none" w:sz="0" w:space="0" w:color="auto"/>
                                                        <w:bottom w:val="none" w:sz="0" w:space="0" w:color="auto"/>
                                                        <w:right w:val="none" w:sz="0" w:space="0" w:color="auto"/>
                                                      </w:divBdr>
                                                      <w:divsChild>
                                                        <w:div w:id="1589801276">
                                                          <w:marLeft w:val="0"/>
                                                          <w:marRight w:val="0"/>
                                                          <w:marTop w:val="0"/>
                                                          <w:marBottom w:val="0"/>
                                                          <w:divBdr>
                                                            <w:top w:val="none" w:sz="0" w:space="0" w:color="auto"/>
                                                            <w:left w:val="none" w:sz="0" w:space="0" w:color="auto"/>
                                                            <w:bottom w:val="none" w:sz="0" w:space="0" w:color="auto"/>
                                                            <w:right w:val="none" w:sz="0" w:space="0" w:color="auto"/>
                                                          </w:divBdr>
                                                          <w:divsChild>
                                                            <w:div w:id="1939946806">
                                                              <w:marLeft w:val="0"/>
                                                              <w:marRight w:val="0"/>
                                                              <w:marTop w:val="0"/>
                                                              <w:marBottom w:val="0"/>
                                                              <w:divBdr>
                                                                <w:top w:val="none" w:sz="0" w:space="0" w:color="auto"/>
                                                                <w:left w:val="none" w:sz="0" w:space="0" w:color="auto"/>
                                                                <w:bottom w:val="none" w:sz="0" w:space="0" w:color="auto"/>
                                                                <w:right w:val="none" w:sz="0" w:space="0" w:color="auto"/>
                                                              </w:divBdr>
                                                              <w:divsChild>
                                                                <w:div w:id="2110157054">
                                                                  <w:marLeft w:val="0"/>
                                                                  <w:marRight w:val="0"/>
                                                                  <w:marTop w:val="0"/>
                                                                  <w:marBottom w:val="0"/>
                                                                  <w:divBdr>
                                                                    <w:top w:val="none" w:sz="0" w:space="0" w:color="auto"/>
                                                                    <w:left w:val="none" w:sz="0" w:space="0" w:color="auto"/>
                                                                    <w:bottom w:val="none" w:sz="0" w:space="0" w:color="auto"/>
                                                                    <w:right w:val="none" w:sz="0" w:space="0" w:color="auto"/>
                                                                  </w:divBdr>
                                                                  <w:divsChild>
                                                                    <w:div w:id="2142772115">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244335658">
                                                                              <w:marLeft w:val="0"/>
                                                                              <w:marRight w:val="0"/>
                                                                              <w:marTop w:val="0"/>
                                                                              <w:marBottom w:val="0"/>
                                                                              <w:divBdr>
                                                                                <w:top w:val="none" w:sz="0" w:space="0" w:color="auto"/>
                                                                                <w:left w:val="none" w:sz="0" w:space="0" w:color="auto"/>
                                                                                <w:bottom w:val="none" w:sz="0" w:space="0" w:color="auto"/>
                                                                                <w:right w:val="none" w:sz="0" w:space="0" w:color="auto"/>
                                                                              </w:divBdr>
                                                                              <w:divsChild>
                                                                                <w:div w:id="195894159">
                                                                                  <w:marLeft w:val="0"/>
                                                                                  <w:marRight w:val="0"/>
                                                                                  <w:marTop w:val="0"/>
                                                                                  <w:marBottom w:val="0"/>
                                                                                  <w:divBdr>
                                                                                    <w:top w:val="none" w:sz="0" w:space="0" w:color="auto"/>
                                                                                    <w:left w:val="none" w:sz="0" w:space="0" w:color="auto"/>
                                                                                    <w:bottom w:val="none" w:sz="0" w:space="0" w:color="auto"/>
                                                                                    <w:right w:val="none" w:sz="0" w:space="0" w:color="auto"/>
                                                                                  </w:divBdr>
                                                                                  <w:divsChild>
                                                                                    <w:div w:id="1374425430">
                                                                                      <w:marLeft w:val="0"/>
                                                                                      <w:marRight w:val="0"/>
                                                                                      <w:marTop w:val="0"/>
                                                                                      <w:marBottom w:val="0"/>
                                                                                      <w:divBdr>
                                                                                        <w:top w:val="none" w:sz="0" w:space="0" w:color="auto"/>
                                                                                        <w:left w:val="none" w:sz="0" w:space="0" w:color="auto"/>
                                                                                        <w:bottom w:val="none" w:sz="0" w:space="0" w:color="auto"/>
                                                                                        <w:right w:val="none" w:sz="0" w:space="0" w:color="auto"/>
                                                                                      </w:divBdr>
                                                                                      <w:divsChild>
                                                                                        <w:div w:id="1576746808">
                                                                                          <w:marLeft w:val="0"/>
                                                                                          <w:marRight w:val="0"/>
                                                                                          <w:marTop w:val="0"/>
                                                                                          <w:marBottom w:val="0"/>
                                                                                          <w:divBdr>
                                                                                            <w:top w:val="none" w:sz="0" w:space="0" w:color="auto"/>
                                                                                            <w:left w:val="none" w:sz="0" w:space="0" w:color="auto"/>
                                                                                            <w:bottom w:val="none" w:sz="0" w:space="0" w:color="auto"/>
                                                                                            <w:right w:val="none" w:sz="0" w:space="0" w:color="auto"/>
                                                                                          </w:divBdr>
                                                                                          <w:divsChild>
                                                                                            <w:div w:id="1437141589">
                                                                                              <w:marLeft w:val="0"/>
                                                                                              <w:marRight w:val="0"/>
                                                                                              <w:marTop w:val="0"/>
                                                                                              <w:marBottom w:val="0"/>
                                                                                              <w:divBdr>
                                                                                                <w:top w:val="none" w:sz="0" w:space="0" w:color="auto"/>
                                                                                                <w:left w:val="none" w:sz="0" w:space="0" w:color="auto"/>
                                                                                                <w:bottom w:val="none" w:sz="0" w:space="0" w:color="auto"/>
                                                                                                <w:right w:val="none" w:sz="0" w:space="0" w:color="auto"/>
                                                                                              </w:divBdr>
                                                                                              <w:divsChild>
                                                                                                <w:div w:id="1733960258">
                                                                                                  <w:marLeft w:val="0"/>
                                                                                                  <w:marRight w:val="0"/>
                                                                                                  <w:marTop w:val="0"/>
                                                                                                  <w:marBottom w:val="0"/>
                                                                                                  <w:divBdr>
                                                                                                    <w:top w:val="none" w:sz="0" w:space="0" w:color="auto"/>
                                                                                                    <w:left w:val="none" w:sz="0" w:space="0" w:color="auto"/>
                                                                                                    <w:bottom w:val="none" w:sz="0" w:space="0" w:color="auto"/>
                                                                                                    <w:right w:val="none" w:sz="0" w:space="0" w:color="auto"/>
                                                                                                  </w:divBdr>
                                                                                                  <w:divsChild>
                                                                                                    <w:div w:id="441922202">
                                                                                                      <w:marLeft w:val="0"/>
                                                                                                      <w:marRight w:val="0"/>
                                                                                                      <w:marTop w:val="0"/>
                                                                                                      <w:marBottom w:val="0"/>
                                                                                                      <w:divBdr>
                                                                                                        <w:top w:val="none" w:sz="0" w:space="0" w:color="auto"/>
                                                                                                        <w:left w:val="none" w:sz="0" w:space="0" w:color="auto"/>
                                                                                                        <w:bottom w:val="none" w:sz="0" w:space="0" w:color="auto"/>
                                                                                                        <w:right w:val="none" w:sz="0" w:space="0" w:color="auto"/>
                                                                                                      </w:divBdr>
                                                                                                      <w:divsChild>
                                                                                                        <w:div w:id="1332373515">
                                                                                                          <w:marLeft w:val="0"/>
                                                                                                          <w:marRight w:val="0"/>
                                                                                                          <w:marTop w:val="0"/>
                                                                                                          <w:marBottom w:val="0"/>
                                                                                                          <w:divBdr>
                                                                                                            <w:top w:val="none" w:sz="0" w:space="0" w:color="auto"/>
                                                                                                            <w:left w:val="none" w:sz="0" w:space="0" w:color="auto"/>
                                                                                                            <w:bottom w:val="none" w:sz="0" w:space="0" w:color="auto"/>
                                                                                                            <w:right w:val="none" w:sz="0" w:space="0" w:color="auto"/>
                                                                                                          </w:divBdr>
                                                                                                          <w:divsChild>
                                                                                                            <w:div w:id="1919090770">
                                                                                                              <w:marLeft w:val="0"/>
                                                                                                              <w:marRight w:val="0"/>
                                                                                                              <w:marTop w:val="0"/>
                                                                                                              <w:marBottom w:val="0"/>
                                                                                                              <w:divBdr>
                                                                                                                <w:top w:val="none" w:sz="0" w:space="0" w:color="auto"/>
                                                                                                                <w:left w:val="none" w:sz="0" w:space="0" w:color="auto"/>
                                                                                                                <w:bottom w:val="none" w:sz="0" w:space="0" w:color="auto"/>
                                                                                                                <w:right w:val="none" w:sz="0" w:space="0" w:color="auto"/>
                                                                                                              </w:divBdr>
                                                                                                              <w:divsChild>
                                                                                                                <w:div w:id="1589070786">
                                                                                                                  <w:marLeft w:val="0"/>
                                                                                                                  <w:marRight w:val="0"/>
                                                                                                                  <w:marTop w:val="0"/>
                                                                                                                  <w:marBottom w:val="0"/>
                                                                                                                  <w:divBdr>
                                                                                                                    <w:top w:val="none" w:sz="0" w:space="0" w:color="auto"/>
                                                                                                                    <w:left w:val="none" w:sz="0" w:space="0" w:color="auto"/>
                                                                                                                    <w:bottom w:val="none" w:sz="0" w:space="0" w:color="auto"/>
                                                                                                                    <w:right w:val="none" w:sz="0" w:space="0" w:color="auto"/>
                                                                                                                  </w:divBdr>
                                                                                                                  <w:divsChild>
                                                                                                                    <w:div w:id="1053190214">
                                                                                                                      <w:marLeft w:val="0"/>
                                                                                                                      <w:marRight w:val="0"/>
                                                                                                                      <w:marTop w:val="0"/>
                                                                                                                      <w:marBottom w:val="0"/>
                                                                                                                      <w:divBdr>
                                                                                                                        <w:top w:val="none" w:sz="0" w:space="0" w:color="auto"/>
                                                                                                                        <w:left w:val="none" w:sz="0" w:space="0" w:color="auto"/>
                                                                                                                        <w:bottom w:val="none" w:sz="0" w:space="0" w:color="auto"/>
                                                                                                                        <w:right w:val="none" w:sz="0" w:space="0" w:color="auto"/>
                                                                                                                      </w:divBdr>
                                                                                                                      <w:divsChild>
                                                                                                                        <w:div w:id="3090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143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hse.gov.uk/pubns/hse39.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8FCEC4D66145DB9800545B3E3F1F0E"/>
        <w:category>
          <w:name w:val="General"/>
          <w:gallery w:val="placeholder"/>
        </w:category>
        <w:types>
          <w:type w:val="bbPlcHdr"/>
        </w:types>
        <w:behaviors>
          <w:behavior w:val="content"/>
        </w:behaviors>
        <w:guid w:val="{23CE21D9-605C-4B72-A70B-C190F175880F}"/>
      </w:docPartPr>
      <w:docPartBody>
        <w:p w:rsidR="004A18E9" w:rsidRDefault="004A18E9" w:rsidP="004A18E9">
          <w:pPr>
            <w:pStyle w:val="AA8FCEC4D66145DB9800545B3E3F1F0E"/>
          </w:pPr>
          <w:r w:rsidRPr="007478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arlett">
    <w:panose1 w:val="00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Segoe UI Symbol">
    <w:panose1 w:val="020B0502040204020203"/>
    <w:charset w:val="00"/>
    <w:family w:val="swiss"/>
    <w:pitch w:val="variable"/>
    <w:sig w:usb0="800001E3" w:usb1="1200FFEF" w:usb2="0004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E9"/>
    <w:rsid w:val="000670CC"/>
    <w:rsid w:val="00181B5A"/>
    <w:rsid w:val="00240383"/>
    <w:rsid w:val="004A18E9"/>
    <w:rsid w:val="004C61EC"/>
    <w:rsid w:val="005F22BE"/>
    <w:rsid w:val="006740C0"/>
    <w:rsid w:val="007513DB"/>
    <w:rsid w:val="00783BD8"/>
    <w:rsid w:val="008E3856"/>
    <w:rsid w:val="009F3D80"/>
    <w:rsid w:val="00B02FB1"/>
    <w:rsid w:val="00B22E2A"/>
    <w:rsid w:val="00C0310B"/>
    <w:rsid w:val="00D55652"/>
    <w:rsid w:val="00E17C80"/>
    <w:rsid w:val="00E52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61EC"/>
    <w:rPr>
      <w:color w:val="666666"/>
    </w:rPr>
  </w:style>
  <w:style w:type="paragraph" w:customStyle="1" w:styleId="AA8FCEC4D66145DB9800545B3E3F1F0E">
    <w:name w:val="AA8FCEC4D66145DB9800545B3E3F1F0E"/>
    <w:rsid w:val="004A1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AAF4801D398149890B69AB59C10004" ma:contentTypeVersion="19" ma:contentTypeDescription="Create a new document." ma:contentTypeScope="" ma:versionID="0de78f52005d542abc85dc718624c3c6">
  <xsd:schema xmlns:xsd="http://www.w3.org/2001/XMLSchema" xmlns:xs="http://www.w3.org/2001/XMLSchema" xmlns:p="http://schemas.microsoft.com/office/2006/metadata/properties" xmlns:ns2="fc38b4ad-e615-4971-9ccb-27db9b9ee6c7" xmlns:ns3="8224a5a1-c142-427f-8142-aa5308cde704" targetNamespace="http://schemas.microsoft.com/office/2006/metadata/properties" ma:root="true" ma:fieldsID="a0c2d22d33380a990174c8648f52b1e0" ns2:_="" ns3:_="">
    <xsd:import namespace="fc38b4ad-e615-4971-9ccb-27db9b9ee6c7"/>
    <xsd:import namespace="8224a5a1-c142-427f-8142-aa5308cde7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8b4ad-e615-4971-9ccb-27db9b9ee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b2b6ca-e25f-49f0-839f-0cd13f32c02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24a5a1-c142-427f-8142-aa5308cde7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a68358-85de-4680-add1-66c2a23ea1b3}" ma:internalName="TaxCatchAll" ma:showField="CatchAllData" ma:web="8224a5a1-c142-427f-8142-aa5308cde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38b4ad-e615-4971-9ccb-27db9b9ee6c7">
      <Terms xmlns="http://schemas.microsoft.com/office/infopath/2007/PartnerControls"/>
    </lcf76f155ced4ddcb4097134ff3c332f>
    <TaxCatchAll xmlns="8224a5a1-c142-427f-8142-aa5308cde7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DFCE68-7D78-481F-8966-21EB6CF15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8b4ad-e615-4971-9ccb-27db9b9ee6c7"/>
    <ds:schemaRef ds:uri="8224a5a1-c142-427f-8142-aa5308cde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4F2C08-BB6C-4610-848C-F3424D787361}">
  <ds:schemaRefs>
    <ds:schemaRef ds:uri="http://schemas.openxmlformats.org/officeDocument/2006/bibliography"/>
  </ds:schemaRefs>
</ds:datastoreItem>
</file>

<file path=customXml/itemProps3.xml><?xml version="1.0" encoding="utf-8"?>
<ds:datastoreItem xmlns:ds="http://schemas.openxmlformats.org/officeDocument/2006/customXml" ds:itemID="{B27929CD-6BAA-428D-8BC8-8D937802163E}">
  <ds:schemaRefs>
    <ds:schemaRef ds:uri="http://schemas.microsoft.com/office/2006/metadata/properties"/>
    <ds:schemaRef ds:uri="http://schemas.microsoft.com/office/infopath/2007/PartnerControls"/>
    <ds:schemaRef ds:uri="fc38b4ad-e615-4971-9ccb-27db9b9ee6c7"/>
    <ds:schemaRef ds:uri="8224a5a1-c142-427f-8142-aa5308cde704"/>
  </ds:schemaRefs>
</ds:datastoreItem>
</file>

<file path=customXml/itemProps4.xml><?xml version="1.0" encoding="utf-8"?>
<ds:datastoreItem xmlns:ds="http://schemas.openxmlformats.org/officeDocument/2006/customXml" ds:itemID="{BE1751BB-7F0F-4D25-8A2B-4B92A4EE77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2483</Words>
  <Characters>14158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GENESIS HOUSING ASSOCIATION</Company>
  <LinksUpToDate>false</LinksUpToDate>
  <CharactersWithSpaces>16608</CharactersWithSpaces>
  <SharedDoc>false</SharedDoc>
  <HLinks>
    <vt:vector size="6" baseType="variant">
      <vt:variant>
        <vt:i4>5505032</vt:i4>
      </vt:variant>
      <vt:variant>
        <vt:i4>3</vt:i4>
      </vt:variant>
      <vt:variant>
        <vt:i4>0</vt:i4>
      </vt:variant>
      <vt:variant>
        <vt:i4>5</vt:i4>
      </vt:variant>
      <vt:variant>
        <vt:lpwstr>http://ghamytenders.org/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Rowe</dc:creator>
  <cp:lastModifiedBy>Sally Humphreys</cp:lastModifiedBy>
  <cp:revision>4</cp:revision>
  <cp:lastPrinted>2025-04-11T11:34:00Z</cp:lastPrinted>
  <dcterms:created xsi:type="dcterms:W3CDTF">2025-06-19T09:22:00Z</dcterms:created>
  <dcterms:modified xsi:type="dcterms:W3CDTF">2025-07-14T08:32:00Z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Path">
    <vt:lpwstr>2/9373/220716125421.docx</vt:lpwstr>
  </property>
  <property fmtid="{D5CDD505-2E9C-101B-9397-08002B2CF9AE}" pid="3" name="WSVersion">
    <vt:lpwstr>VN 3 220716 16-10-00</vt:lpwstr>
  </property>
  <property fmtid="{D5CDD505-2E9C-101B-9397-08002B2CF9AE}" pid="4" name="ContentTypeId">
    <vt:lpwstr>0x01010075AAF4801D398149890B69AB59C10004</vt:lpwstr>
  </property>
  <property fmtid="{D5CDD505-2E9C-101B-9397-08002B2CF9AE}" pid="5" name="MediaServiceImageTags">
    <vt:lpwstr/>
  </property>
</Properties>
</file>